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79" w:rsidRDefault="00763779" w:rsidP="00C14EC4">
      <w:pPr>
        <w:spacing w:line="360" w:lineRule="auto"/>
        <w:ind w:left="5103"/>
        <w:jc w:val="both"/>
        <w:rPr>
          <w:lang w:val="uk-UA"/>
        </w:rPr>
      </w:pPr>
      <w:r>
        <w:rPr>
          <w:lang w:val="uk-UA"/>
        </w:rPr>
        <w:t>ЗАТВЕРДЖЕНО</w:t>
      </w:r>
    </w:p>
    <w:p w:rsidR="00763779" w:rsidRDefault="00763779" w:rsidP="00C14EC4">
      <w:pPr>
        <w:spacing w:line="360" w:lineRule="auto"/>
        <w:ind w:left="5103"/>
        <w:jc w:val="both"/>
        <w:rPr>
          <w:lang w:val="uk-UA"/>
        </w:rPr>
      </w:pPr>
      <w:r>
        <w:rPr>
          <w:lang w:val="uk-UA"/>
        </w:rPr>
        <w:t>розпорядження голови обласної</w:t>
      </w:r>
    </w:p>
    <w:p w:rsidR="00763779" w:rsidRDefault="00763779" w:rsidP="00C14EC4">
      <w:pPr>
        <w:spacing w:line="360" w:lineRule="auto"/>
        <w:ind w:left="5103"/>
        <w:jc w:val="both"/>
        <w:rPr>
          <w:lang w:val="uk-UA"/>
        </w:rPr>
      </w:pPr>
      <w:r>
        <w:rPr>
          <w:lang w:val="uk-UA"/>
        </w:rPr>
        <w:t>державної адміністрації</w:t>
      </w:r>
    </w:p>
    <w:p w:rsidR="00763779" w:rsidRPr="00763779" w:rsidRDefault="00EC5331" w:rsidP="00C14EC4">
      <w:pPr>
        <w:spacing w:line="360" w:lineRule="auto"/>
        <w:ind w:left="5103"/>
        <w:jc w:val="both"/>
        <w:rPr>
          <w:lang w:val="uk-UA"/>
        </w:rPr>
      </w:pPr>
      <w:r>
        <w:rPr>
          <w:lang w:val="uk-UA"/>
        </w:rPr>
        <w:t>04 березня 2019 року № 126</w:t>
      </w:r>
    </w:p>
    <w:p w:rsidR="00763779" w:rsidRDefault="00763779" w:rsidP="006A2C76">
      <w:pPr>
        <w:ind w:firstLine="708"/>
        <w:jc w:val="center"/>
        <w:rPr>
          <w:b/>
          <w:lang w:val="uk-UA"/>
        </w:rPr>
      </w:pPr>
    </w:p>
    <w:p w:rsidR="00DD71E3" w:rsidRDefault="00DD71E3" w:rsidP="006A2C76">
      <w:pPr>
        <w:ind w:firstLine="708"/>
        <w:jc w:val="center"/>
        <w:rPr>
          <w:b/>
          <w:lang w:val="uk-UA"/>
        </w:rPr>
      </w:pPr>
    </w:p>
    <w:p w:rsidR="00BD6DD4" w:rsidRPr="000778C7" w:rsidRDefault="00BD6DD4" w:rsidP="006A2C76">
      <w:pPr>
        <w:ind w:firstLine="708"/>
        <w:jc w:val="center"/>
        <w:rPr>
          <w:b/>
          <w:lang w:val="uk-UA"/>
        </w:rPr>
      </w:pPr>
      <w:r w:rsidRPr="000778C7">
        <w:rPr>
          <w:b/>
          <w:lang w:val="uk-UA"/>
        </w:rPr>
        <w:t>План</w:t>
      </w:r>
    </w:p>
    <w:p w:rsidR="00BD6DD4" w:rsidRPr="000778C7" w:rsidRDefault="00786F64" w:rsidP="006A2C76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заходів з підготовки та </w:t>
      </w:r>
      <w:r w:rsidR="00BD6DD4" w:rsidRPr="00786F64">
        <w:rPr>
          <w:b/>
          <w:lang w:val="uk-UA"/>
        </w:rPr>
        <w:t>відзначення</w:t>
      </w:r>
    </w:p>
    <w:p w:rsidR="00BD6DD4" w:rsidRPr="000778C7" w:rsidRDefault="005C7C11" w:rsidP="006A2C76">
      <w:pPr>
        <w:ind w:firstLine="708"/>
        <w:jc w:val="center"/>
        <w:rPr>
          <w:lang w:val="uk-UA"/>
        </w:rPr>
      </w:pPr>
      <w:r>
        <w:rPr>
          <w:b/>
          <w:lang w:val="uk-UA"/>
        </w:rPr>
        <w:t>130</w:t>
      </w:r>
      <w:r w:rsidR="00BD6DD4" w:rsidRPr="000778C7">
        <w:rPr>
          <w:b/>
          <w:lang w:val="uk-UA"/>
        </w:rPr>
        <w:t>-річчя від дня народження Ревуцького</w:t>
      </w:r>
      <w:r w:rsidR="008848B5" w:rsidRPr="008848B5">
        <w:rPr>
          <w:b/>
          <w:lang w:val="uk-UA"/>
        </w:rPr>
        <w:t xml:space="preserve"> </w:t>
      </w:r>
      <w:r w:rsidR="008848B5" w:rsidRPr="000778C7">
        <w:rPr>
          <w:b/>
          <w:lang w:val="uk-UA"/>
        </w:rPr>
        <w:t>Л.</w:t>
      </w:r>
      <w:r w:rsidR="008848B5">
        <w:rPr>
          <w:b/>
          <w:lang w:val="uk-UA"/>
        </w:rPr>
        <w:t>М. </w:t>
      </w:r>
    </w:p>
    <w:p w:rsidR="00223E04" w:rsidRDefault="00223E04" w:rsidP="005C7C11">
      <w:pPr>
        <w:ind w:firstLine="708"/>
        <w:rPr>
          <w:lang w:val="uk-UA"/>
        </w:rPr>
      </w:pPr>
    </w:p>
    <w:p w:rsidR="00E31350" w:rsidRDefault="00E31350" w:rsidP="00763779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763779">
        <w:rPr>
          <w:lang w:val="uk-UA"/>
        </w:rPr>
        <w:t xml:space="preserve"> </w:t>
      </w:r>
      <w:r>
        <w:rPr>
          <w:lang w:val="uk-UA"/>
        </w:rPr>
        <w:t>Провести вечір-концерт у</w:t>
      </w:r>
      <w:r w:rsidR="00954779">
        <w:rPr>
          <w:lang w:val="uk-UA"/>
        </w:rPr>
        <w:t xml:space="preserve"> рамках творчого проекту «Україна музична»</w:t>
      </w:r>
      <w:r w:rsidR="0099764B">
        <w:rPr>
          <w:lang w:val="uk-UA"/>
        </w:rPr>
        <w:t xml:space="preserve"> </w:t>
      </w:r>
      <w:r w:rsidR="00954779">
        <w:rPr>
          <w:lang w:val="uk-UA"/>
        </w:rPr>
        <w:t xml:space="preserve">- </w:t>
      </w:r>
      <w:r w:rsidR="00B86C0F">
        <w:rPr>
          <w:lang w:val="uk-UA"/>
        </w:rPr>
        <w:t>«Народний артист України, академік та</w:t>
      </w:r>
      <w:r>
        <w:rPr>
          <w:lang w:val="uk-UA"/>
        </w:rPr>
        <w:t xml:space="preserve"> композитор</w:t>
      </w:r>
      <w:r w:rsidR="005C7C11">
        <w:rPr>
          <w:lang w:val="uk-UA"/>
        </w:rPr>
        <w:t xml:space="preserve"> </w:t>
      </w:r>
      <w:r>
        <w:rPr>
          <w:lang w:val="uk-UA"/>
        </w:rPr>
        <w:t xml:space="preserve">Лев </w:t>
      </w:r>
      <w:r w:rsidR="005C7C11">
        <w:rPr>
          <w:lang w:val="uk-UA"/>
        </w:rPr>
        <w:t>Миколайович Ревуцький»</w:t>
      </w:r>
      <w:r w:rsidR="00763779">
        <w:rPr>
          <w:lang w:val="uk-UA"/>
        </w:rPr>
        <w:t>.</w:t>
      </w:r>
    </w:p>
    <w:p w:rsidR="00E31350" w:rsidRDefault="00E31350" w:rsidP="00C14EC4">
      <w:pPr>
        <w:ind w:left="5103"/>
        <w:rPr>
          <w:i/>
          <w:lang w:val="uk-UA"/>
        </w:rPr>
      </w:pPr>
      <w:r w:rsidRPr="0084095F">
        <w:rPr>
          <w:i/>
          <w:lang w:val="uk-UA"/>
        </w:rPr>
        <w:t>Обласний філармонійний центр</w:t>
      </w:r>
      <w:r w:rsidR="00C14EC4">
        <w:rPr>
          <w:i/>
          <w:lang w:val="uk-UA"/>
        </w:rPr>
        <w:br/>
      </w:r>
      <w:r w:rsidRPr="0084095F">
        <w:rPr>
          <w:i/>
          <w:lang w:val="uk-UA"/>
        </w:rPr>
        <w:t>фестивалів та концертних програм</w:t>
      </w:r>
      <w:r w:rsidR="00EB620F">
        <w:rPr>
          <w:i/>
          <w:lang w:val="uk-UA"/>
        </w:rPr>
        <w:t xml:space="preserve"> (за згодою)</w:t>
      </w:r>
    </w:p>
    <w:p w:rsidR="00E31350" w:rsidRDefault="00EC5331" w:rsidP="00C14EC4">
      <w:pPr>
        <w:ind w:left="5103"/>
        <w:rPr>
          <w:i/>
          <w:lang w:val="uk-UA"/>
        </w:rPr>
      </w:pPr>
      <w:r>
        <w:rPr>
          <w:i/>
          <w:lang w:val="uk-UA"/>
        </w:rPr>
        <w:t xml:space="preserve">І квартал </w:t>
      </w:r>
      <w:r w:rsidR="008848B5">
        <w:rPr>
          <w:i/>
          <w:lang w:val="uk-UA"/>
        </w:rPr>
        <w:t xml:space="preserve"> </w:t>
      </w:r>
      <w:r w:rsidR="005C7C11">
        <w:rPr>
          <w:i/>
          <w:lang w:val="uk-UA"/>
        </w:rPr>
        <w:t>2019</w:t>
      </w:r>
      <w:r w:rsidR="00D66D56">
        <w:rPr>
          <w:i/>
          <w:lang w:val="uk-UA"/>
        </w:rPr>
        <w:t xml:space="preserve"> </w:t>
      </w:r>
      <w:r w:rsidR="0061445F">
        <w:rPr>
          <w:i/>
          <w:lang w:val="uk-UA"/>
        </w:rPr>
        <w:t>р</w:t>
      </w:r>
      <w:r w:rsidR="0099764B">
        <w:rPr>
          <w:i/>
          <w:lang w:val="uk-UA"/>
        </w:rPr>
        <w:t>оку</w:t>
      </w:r>
    </w:p>
    <w:p w:rsidR="00C14EC4" w:rsidRDefault="00C14EC4" w:rsidP="00C14EC4">
      <w:pPr>
        <w:ind w:left="5103"/>
        <w:rPr>
          <w:i/>
          <w:lang w:val="uk-UA"/>
        </w:rPr>
      </w:pPr>
    </w:p>
    <w:p w:rsidR="00E31350" w:rsidRDefault="00C828EB" w:rsidP="00C14EC4">
      <w:pPr>
        <w:ind w:firstLine="567"/>
        <w:rPr>
          <w:lang w:val="uk-UA"/>
        </w:rPr>
      </w:pPr>
      <w:r>
        <w:rPr>
          <w:lang w:val="uk-UA"/>
        </w:rPr>
        <w:t xml:space="preserve">2. </w:t>
      </w:r>
      <w:r w:rsidR="0098474F">
        <w:rPr>
          <w:lang w:val="uk-UA"/>
        </w:rPr>
        <w:t xml:space="preserve">Провести науково-практичну конференцію </w:t>
      </w:r>
      <w:r w:rsidR="00821999">
        <w:rPr>
          <w:lang w:val="uk-UA"/>
        </w:rPr>
        <w:t xml:space="preserve">«Постать Ревуцького </w:t>
      </w:r>
      <w:r w:rsidR="008848B5">
        <w:rPr>
          <w:lang w:val="uk-UA"/>
        </w:rPr>
        <w:t>Л.М. </w:t>
      </w:r>
      <w:r w:rsidR="00821999">
        <w:rPr>
          <w:lang w:val="uk-UA"/>
        </w:rPr>
        <w:t>в історико-культурному контексті</w:t>
      </w:r>
      <w:r w:rsidR="00615B9D">
        <w:rPr>
          <w:lang w:val="uk-UA"/>
        </w:rPr>
        <w:t>»</w:t>
      </w:r>
      <w:r w:rsidR="00D66D56">
        <w:rPr>
          <w:lang w:val="uk-UA"/>
        </w:rPr>
        <w:t>.</w:t>
      </w:r>
    </w:p>
    <w:p w:rsidR="00E31350" w:rsidRPr="00BD6DD4" w:rsidRDefault="00E31350" w:rsidP="00C14EC4">
      <w:pPr>
        <w:ind w:left="5103"/>
        <w:rPr>
          <w:i/>
          <w:lang w:val="uk-UA"/>
        </w:rPr>
      </w:pPr>
      <w:r w:rsidRPr="00BD6DD4">
        <w:rPr>
          <w:i/>
          <w:lang w:val="uk-UA"/>
        </w:rPr>
        <w:t>Департамент культури і туризму,</w:t>
      </w:r>
    </w:p>
    <w:p w:rsidR="00E31350" w:rsidRPr="00BD6DD4" w:rsidRDefault="00E31350" w:rsidP="00C14EC4">
      <w:pPr>
        <w:ind w:left="5103"/>
        <w:rPr>
          <w:i/>
          <w:lang w:val="uk-UA"/>
        </w:rPr>
      </w:pPr>
      <w:r w:rsidRPr="00BD6DD4">
        <w:rPr>
          <w:i/>
          <w:lang w:val="uk-UA"/>
        </w:rPr>
        <w:t xml:space="preserve">національностей та релігій </w:t>
      </w:r>
    </w:p>
    <w:p w:rsidR="00E31350" w:rsidRDefault="00E31350" w:rsidP="00C14EC4">
      <w:pPr>
        <w:ind w:left="5103"/>
        <w:rPr>
          <w:i/>
          <w:lang w:val="uk-UA"/>
        </w:rPr>
      </w:pPr>
      <w:r w:rsidRPr="00BD6DD4">
        <w:rPr>
          <w:i/>
          <w:lang w:val="uk-UA"/>
        </w:rPr>
        <w:t>облдержадміністрації,</w:t>
      </w:r>
    </w:p>
    <w:p w:rsidR="00E31350" w:rsidRDefault="00EC5331" w:rsidP="00C14EC4">
      <w:pPr>
        <w:ind w:left="5103"/>
        <w:rPr>
          <w:i/>
          <w:lang w:val="uk-UA"/>
        </w:rPr>
      </w:pPr>
      <w:r w:rsidRPr="00EC5331">
        <w:rPr>
          <w:i/>
          <w:lang w:val="uk-UA"/>
        </w:rPr>
        <w:t>КВНЗ «</w:t>
      </w:r>
      <w:r w:rsidR="005C7C11" w:rsidRPr="00EC5331">
        <w:rPr>
          <w:i/>
          <w:lang w:val="uk-UA"/>
        </w:rPr>
        <w:t>Чернігівський музичний  коледж</w:t>
      </w:r>
      <w:r w:rsidRPr="00EC5331">
        <w:rPr>
          <w:i/>
          <w:lang w:val="uk-UA"/>
        </w:rPr>
        <w:t xml:space="preserve"> </w:t>
      </w:r>
      <w:r w:rsidR="00E31350" w:rsidRPr="00EC5331">
        <w:rPr>
          <w:i/>
          <w:lang w:val="uk-UA"/>
        </w:rPr>
        <w:t>ім. Л.</w:t>
      </w:r>
      <w:r w:rsidRPr="00EC5331">
        <w:rPr>
          <w:i/>
          <w:lang w:val="uk-UA"/>
        </w:rPr>
        <w:t>М.</w:t>
      </w:r>
      <w:r w:rsidR="00E31350" w:rsidRPr="00EC5331">
        <w:rPr>
          <w:i/>
          <w:lang w:val="uk-UA"/>
        </w:rPr>
        <w:t>Ревуцького</w:t>
      </w:r>
      <w:r>
        <w:rPr>
          <w:i/>
          <w:lang w:val="uk-UA"/>
        </w:rPr>
        <w:t>»</w:t>
      </w:r>
      <w:r w:rsidR="00DD71E3">
        <w:rPr>
          <w:i/>
          <w:lang w:val="uk-UA"/>
        </w:rPr>
        <w:br/>
        <w:t>Чернігівської обласної ради</w:t>
      </w:r>
      <w:r>
        <w:rPr>
          <w:i/>
          <w:lang w:val="uk-UA"/>
        </w:rPr>
        <w:br/>
      </w:r>
      <w:r w:rsidR="00EB620F">
        <w:rPr>
          <w:i/>
          <w:lang w:val="uk-UA"/>
        </w:rPr>
        <w:t>(за згодою)</w:t>
      </w:r>
    </w:p>
    <w:p w:rsidR="00780B40" w:rsidRDefault="00EC5331" w:rsidP="00C14EC4">
      <w:pPr>
        <w:ind w:left="5103"/>
        <w:rPr>
          <w:i/>
          <w:lang w:val="uk-UA"/>
        </w:rPr>
      </w:pPr>
      <w:r>
        <w:rPr>
          <w:i/>
          <w:lang w:val="uk-UA"/>
        </w:rPr>
        <w:t xml:space="preserve">І квартал </w:t>
      </w:r>
      <w:r w:rsidR="005C7C11">
        <w:rPr>
          <w:i/>
          <w:lang w:val="uk-UA"/>
        </w:rPr>
        <w:t xml:space="preserve"> 2019</w:t>
      </w:r>
      <w:r w:rsidR="00E31350">
        <w:rPr>
          <w:i/>
          <w:lang w:val="uk-UA"/>
        </w:rPr>
        <w:t xml:space="preserve"> року</w:t>
      </w:r>
    </w:p>
    <w:p w:rsidR="00C14EC4" w:rsidRDefault="00C14EC4" w:rsidP="00C14EC4">
      <w:pPr>
        <w:ind w:left="5103"/>
        <w:rPr>
          <w:lang w:val="uk-UA"/>
        </w:rPr>
      </w:pPr>
    </w:p>
    <w:p w:rsidR="00345CB3" w:rsidRDefault="00C14EC4" w:rsidP="00C14EC4">
      <w:pPr>
        <w:ind w:firstLine="567"/>
        <w:jc w:val="both"/>
        <w:rPr>
          <w:lang w:val="uk-UA"/>
        </w:rPr>
      </w:pPr>
      <w:r>
        <w:rPr>
          <w:lang w:val="uk-UA"/>
        </w:rPr>
        <w:t>3. </w:t>
      </w:r>
      <w:r w:rsidR="00345CB3">
        <w:rPr>
          <w:lang w:val="uk-UA"/>
        </w:rPr>
        <w:t>Провести ювілейний захід на</w:t>
      </w:r>
      <w:r w:rsidR="0018706E">
        <w:rPr>
          <w:lang w:val="uk-UA"/>
        </w:rPr>
        <w:t xml:space="preserve"> </w:t>
      </w:r>
      <w:r w:rsidR="00345CB3">
        <w:rPr>
          <w:lang w:val="uk-UA"/>
        </w:rPr>
        <w:t>базі</w:t>
      </w:r>
      <w:r w:rsidR="0018706E">
        <w:rPr>
          <w:lang w:val="uk-UA"/>
        </w:rPr>
        <w:t xml:space="preserve"> </w:t>
      </w:r>
      <w:r w:rsidR="00345CB3">
        <w:rPr>
          <w:lang w:val="uk-UA"/>
        </w:rPr>
        <w:t>Меморіального</w:t>
      </w:r>
      <w:r w:rsidR="0018706E">
        <w:rPr>
          <w:lang w:val="uk-UA"/>
        </w:rPr>
        <w:t xml:space="preserve"> </w:t>
      </w:r>
      <w:r w:rsidR="00345CB3">
        <w:rPr>
          <w:lang w:val="uk-UA"/>
        </w:rPr>
        <w:t xml:space="preserve">музею </w:t>
      </w:r>
      <w:r w:rsidR="00EB620F">
        <w:rPr>
          <w:lang w:val="uk-UA"/>
        </w:rPr>
        <w:br/>
      </w:r>
      <w:r w:rsidR="006E7B67">
        <w:rPr>
          <w:lang w:val="uk-UA"/>
        </w:rPr>
        <w:t xml:space="preserve">ім. </w:t>
      </w:r>
      <w:r w:rsidR="00FC6CDC">
        <w:rPr>
          <w:lang w:val="uk-UA"/>
        </w:rPr>
        <w:t xml:space="preserve">Л.М.  </w:t>
      </w:r>
      <w:r w:rsidR="006E7B67">
        <w:rPr>
          <w:lang w:val="uk-UA"/>
        </w:rPr>
        <w:t xml:space="preserve">Ревуцького </w:t>
      </w:r>
      <w:r w:rsidR="00345CB3">
        <w:rPr>
          <w:lang w:val="uk-UA"/>
        </w:rPr>
        <w:t>(</w:t>
      </w:r>
      <w:proofErr w:type="spellStart"/>
      <w:r w:rsidR="00345CB3">
        <w:rPr>
          <w:lang w:val="uk-UA"/>
        </w:rPr>
        <w:t>с.Іржавець</w:t>
      </w:r>
      <w:proofErr w:type="spellEnd"/>
      <w:r w:rsidR="0018706E">
        <w:rPr>
          <w:lang w:val="uk-UA"/>
        </w:rPr>
        <w:t xml:space="preserve"> </w:t>
      </w:r>
      <w:r w:rsidR="00345CB3">
        <w:rPr>
          <w:lang w:val="uk-UA"/>
        </w:rPr>
        <w:t xml:space="preserve"> Ічнянського району)</w:t>
      </w:r>
    </w:p>
    <w:p w:rsidR="00345CB3" w:rsidRDefault="00345CB3" w:rsidP="00C14EC4">
      <w:pPr>
        <w:ind w:left="5103"/>
        <w:rPr>
          <w:i/>
          <w:lang w:val="uk-UA"/>
        </w:rPr>
      </w:pPr>
      <w:r>
        <w:rPr>
          <w:i/>
          <w:lang w:val="uk-UA"/>
        </w:rPr>
        <w:t xml:space="preserve">Ічнянська </w:t>
      </w:r>
      <w:r w:rsidR="00EB620F">
        <w:rPr>
          <w:i/>
          <w:lang w:val="uk-UA"/>
        </w:rPr>
        <w:t>міська рада (за згодою)</w:t>
      </w:r>
    </w:p>
    <w:p w:rsidR="00345CB3" w:rsidRDefault="00DD71E3" w:rsidP="00C14EC4">
      <w:pPr>
        <w:ind w:left="5103"/>
        <w:rPr>
          <w:i/>
          <w:lang w:val="uk-UA"/>
        </w:rPr>
      </w:pPr>
      <w:r>
        <w:rPr>
          <w:i/>
          <w:lang w:val="uk-UA"/>
        </w:rPr>
        <w:t xml:space="preserve">І квартал </w:t>
      </w:r>
      <w:r w:rsidR="00345CB3">
        <w:rPr>
          <w:i/>
          <w:lang w:val="uk-UA"/>
        </w:rPr>
        <w:t xml:space="preserve"> 2019року</w:t>
      </w:r>
    </w:p>
    <w:p w:rsidR="00345CB3" w:rsidRDefault="00345CB3" w:rsidP="005C7C11">
      <w:pPr>
        <w:rPr>
          <w:lang w:val="uk-UA"/>
        </w:rPr>
      </w:pPr>
    </w:p>
    <w:p w:rsidR="005F699A" w:rsidRPr="004C06C6" w:rsidRDefault="00345CB3" w:rsidP="00C14EC4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5C7C11">
        <w:rPr>
          <w:lang w:val="uk-UA"/>
        </w:rPr>
        <w:t>.</w:t>
      </w:r>
      <w:r w:rsidR="009C1CA5">
        <w:rPr>
          <w:lang w:val="uk-UA"/>
        </w:rPr>
        <w:t xml:space="preserve"> </w:t>
      </w:r>
      <w:r w:rsidR="005F699A">
        <w:rPr>
          <w:lang w:val="uk-UA"/>
        </w:rPr>
        <w:t>Провести Відкритий ф</w:t>
      </w:r>
      <w:r w:rsidR="00EB620F">
        <w:rPr>
          <w:lang w:val="uk-UA"/>
        </w:rPr>
        <w:t>естиваль</w:t>
      </w:r>
      <w:r w:rsidR="00932FD8">
        <w:rPr>
          <w:lang w:val="uk-UA"/>
        </w:rPr>
        <w:t>-</w:t>
      </w:r>
      <w:r w:rsidR="00EB620F">
        <w:rPr>
          <w:lang w:val="uk-UA"/>
        </w:rPr>
        <w:t>к</w:t>
      </w:r>
      <w:r w:rsidR="005F699A">
        <w:rPr>
          <w:lang w:val="uk-UA"/>
        </w:rPr>
        <w:t xml:space="preserve">онкурс молодих </w:t>
      </w:r>
      <w:r w:rsidR="00615B9D">
        <w:rPr>
          <w:lang w:val="uk-UA"/>
        </w:rPr>
        <w:t xml:space="preserve">композиторів </w:t>
      </w:r>
      <w:r w:rsidR="00C14EC4">
        <w:rPr>
          <w:lang w:val="uk-UA"/>
        </w:rPr>
        <w:br/>
      </w:r>
      <w:r w:rsidR="00615B9D">
        <w:rPr>
          <w:lang w:val="uk-UA"/>
        </w:rPr>
        <w:t>ім. Ревуцького</w:t>
      </w:r>
      <w:r w:rsidR="00FC6CDC" w:rsidRPr="00FC6CDC">
        <w:rPr>
          <w:lang w:val="uk-UA"/>
        </w:rPr>
        <w:t xml:space="preserve"> </w:t>
      </w:r>
      <w:r w:rsidR="00FC6CDC">
        <w:rPr>
          <w:lang w:val="uk-UA"/>
        </w:rPr>
        <w:t>Л.М. </w:t>
      </w:r>
    </w:p>
    <w:p w:rsidR="005F699A" w:rsidRPr="00BD6DD4" w:rsidRDefault="005F699A" w:rsidP="00C14EC4">
      <w:pPr>
        <w:ind w:left="5103"/>
        <w:rPr>
          <w:i/>
          <w:lang w:val="uk-UA"/>
        </w:rPr>
      </w:pPr>
      <w:r w:rsidRPr="00BD6DD4">
        <w:rPr>
          <w:i/>
          <w:lang w:val="uk-UA"/>
        </w:rPr>
        <w:t>Департамент культури і туризму,</w:t>
      </w:r>
    </w:p>
    <w:p w:rsidR="005F699A" w:rsidRPr="00BD6DD4" w:rsidRDefault="005F699A" w:rsidP="00C14EC4">
      <w:pPr>
        <w:ind w:left="5103"/>
        <w:rPr>
          <w:i/>
          <w:lang w:val="uk-UA"/>
        </w:rPr>
      </w:pPr>
      <w:r w:rsidRPr="00BD6DD4">
        <w:rPr>
          <w:i/>
          <w:lang w:val="uk-UA"/>
        </w:rPr>
        <w:t xml:space="preserve">національностей та релігій </w:t>
      </w:r>
    </w:p>
    <w:p w:rsidR="005F699A" w:rsidRDefault="005F699A" w:rsidP="00C14EC4">
      <w:pPr>
        <w:ind w:left="5103"/>
        <w:rPr>
          <w:i/>
          <w:lang w:val="uk-UA"/>
        </w:rPr>
      </w:pPr>
      <w:r w:rsidRPr="00BD6DD4">
        <w:rPr>
          <w:i/>
          <w:lang w:val="uk-UA"/>
        </w:rPr>
        <w:t>облдержадміністрації,</w:t>
      </w:r>
    </w:p>
    <w:p w:rsidR="00DD71E3" w:rsidRDefault="00DD71E3" w:rsidP="00C14EC4">
      <w:pPr>
        <w:ind w:left="5103"/>
        <w:rPr>
          <w:i/>
          <w:lang w:val="uk-UA"/>
        </w:rPr>
      </w:pPr>
      <w:r w:rsidRPr="00EC5331">
        <w:rPr>
          <w:i/>
          <w:lang w:val="uk-UA"/>
        </w:rPr>
        <w:t>КВНЗ «Чернігівський музичний  коледж ім. Л.М.Ревуцького</w:t>
      </w:r>
      <w:r>
        <w:rPr>
          <w:i/>
          <w:lang w:val="uk-UA"/>
        </w:rPr>
        <w:t>»</w:t>
      </w:r>
      <w:r>
        <w:rPr>
          <w:i/>
          <w:lang w:val="uk-UA"/>
        </w:rPr>
        <w:t xml:space="preserve"> </w:t>
      </w:r>
      <w:r>
        <w:rPr>
          <w:i/>
          <w:lang w:val="uk-UA"/>
        </w:rPr>
        <w:t>Чернігівської обласної ради</w:t>
      </w:r>
    </w:p>
    <w:p w:rsidR="005F699A" w:rsidRPr="00BD6DD4" w:rsidRDefault="00EB620F" w:rsidP="00C14EC4">
      <w:pPr>
        <w:ind w:left="5103"/>
        <w:rPr>
          <w:i/>
          <w:lang w:val="uk-UA"/>
        </w:rPr>
      </w:pPr>
      <w:r>
        <w:rPr>
          <w:i/>
          <w:lang w:val="uk-UA"/>
        </w:rPr>
        <w:lastRenderedPageBreak/>
        <w:t>(за згодою)</w:t>
      </w:r>
    </w:p>
    <w:p w:rsidR="005F699A" w:rsidRDefault="005C7C11" w:rsidP="00C14EC4">
      <w:pPr>
        <w:ind w:left="5103"/>
        <w:rPr>
          <w:i/>
          <w:lang w:val="uk-UA"/>
        </w:rPr>
      </w:pPr>
      <w:r>
        <w:rPr>
          <w:i/>
          <w:lang w:val="uk-UA"/>
        </w:rPr>
        <w:t>26-28 березня 2019 року</w:t>
      </w:r>
    </w:p>
    <w:p w:rsidR="005C7C11" w:rsidRDefault="005C7C11" w:rsidP="005C7C11">
      <w:pPr>
        <w:rPr>
          <w:lang w:val="uk-UA"/>
        </w:rPr>
      </w:pPr>
    </w:p>
    <w:p w:rsidR="003B74B9" w:rsidRDefault="003B74B9" w:rsidP="005C7C11">
      <w:pPr>
        <w:rPr>
          <w:lang w:val="uk-UA"/>
        </w:rPr>
      </w:pPr>
    </w:p>
    <w:p w:rsidR="005C7C11" w:rsidRPr="005C7C11" w:rsidRDefault="00345CB3" w:rsidP="00C14EC4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5C7C11">
        <w:rPr>
          <w:lang w:val="uk-UA"/>
        </w:rPr>
        <w:t xml:space="preserve">. Провести Всеукраїнський фестиваль-конкурс молодих піаністів </w:t>
      </w:r>
      <w:r w:rsidR="00C14EC4">
        <w:rPr>
          <w:lang w:val="uk-UA"/>
        </w:rPr>
        <w:br/>
      </w:r>
      <w:r w:rsidR="005C7C11">
        <w:rPr>
          <w:lang w:val="uk-UA"/>
        </w:rPr>
        <w:t>ім. Ревуцького</w:t>
      </w:r>
      <w:r w:rsidR="00FC6CDC">
        <w:rPr>
          <w:lang w:val="uk-UA"/>
        </w:rPr>
        <w:t xml:space="preserve"> Л.М. </w:t>
      </w:r>
    </w:p>
    <w:p w:rsidR="00E31350" w:rsidRPr="005C7C11" w:rsidRDefault="005C7C11" w:rsidP="00C14EC4">
      <w:pPr>
        <w:ind w:left="5103"/>
        <w:rPr>
          <w:i/>
          <w:lang w:val="uk-UA"/>
        </w:rPr>
      </w:pPr>
      <w:r w:rsidRPr="005C7C11">
        <w:rPr>
          <w:i/>
          <w:lang w:val="uk-UA"/>
        </w:rPr>
        <w:t>Управління культури і туризму</w:t>
      </w:r>
    </w:p>
    <w:p w:rsidR="005C7C11" w:rsidRDefault="005C7C11" w:rsidP="00C14EC4">
      <w:pPr>
        <w:ind w:left="5103"/>
        <w:rPr>
          <w:i/>
          <w:lang w:val="uk-UA"/>
        </w:rPr>
      </w:pPr>
      <w:r w:rsidRPr="005C7C11">
        <w:rPr>
          <w:i/>
          <w:lang w:val="uk-UA"/>
        </w:rPr>
        <w:t>Чернігівської міської ради</w:t>
      </w:r>
      <w:r w:rsidR="00EB620F">
        <w:rPr>
          <w:i/>
          <w:lang w:val="uk-UA"/>
        </w:rPr>
        <w:t xml:space="preserve"> </w:t>
      </w:r>
      <w:r w:rsidR="00D25C64">
        <w:rPr>
          <w:i/>
          <w:lang w:val="uk-UA"/>
        </w:rPr>
        <w:br/>
      </w:r>
      <w:r w:rsidR="00EB620F">
        <w:rPr>
          <w:i/>
          <w:lang w:val="uk-UA"/>
        </w:rPr>
        <w:t>(за згодою)</w:t>
      </w:r>
    </w:p>
    <w:p w:rsidR="005C7C11" w:rsidRDefault="005C7C11" w:rsidP="00C14EC4">
      <w:pPr>
        <w:ind w:left="5103"/>
        <w:rPr>
          <w:i/>
          <w:lang w:val="uk-UA"/>
        </w:rPr>
      </w:pPr>
      <w:r>
        <w:rPr>
          <w:i/>
          <w:lang w:val="uk-UA"/>
        </w:rPr>
        <w:t xml:space="preserve">Чернігівська дитяча музична </w:t>
      </w:r>
    </w:p>
    <w:p w:rsidR="005F699A" w:rsidRDefault="005C7C11" w:rsidP="00C14EC4">
      <w:pPr>
        <w:ind w:left="5103"/>
        <w:rPr>
          <w:i/>
          <w:lang w:val="uk-UA"/>
        </w:rPr>
      </w:pPr>
      <w:r>
        <w:rPr>
          <w:i/>
          <w:lang w:val="uk-UA"/>
        </w:rPr>
        <w:t>школа №1ім. С.</w:t>
      </w:r>
      <w:proofErr w:type="spellStart"/>
      <w:r>
        <w:rPr>
          <w:i/>
          <w:lang w:val="uk-UA"/>
        </w:rPr>
        <w:t>Вільк</w:t>
      </w:r>
      <w:r w:rsidR="00DE1EA1">
        <w:rPr>
          <w:i/>
          <w:lang w:val="uk-UA"/>
        </w:rPr>
        <w:t>онського</w:t>
      </w:r>
      <w:proofErr w:type="spellEnd"/>
      <w:r w:rsidR="00EB620F">
        <w:rPr>
          <w:i/>
          <w:lang w:val="uk-UA"/>
        </w:rPr>
        <w:t xml:space="preserve"> </w:t>
      </w:r>
      <w:r w:rsidR="00D25C64">
        <w:rPr>
          <w:i/>
          <w:lang w:val="uk-UA"/>
        </w:rPr>
        <w:br/>
      </w:r>
      <w:r w:rsidR="00EB620F">
        <w:rPr>
          <w:i/>
          <w:lang w:val="uk-UA"/>
        </w:rPr>
        <w:t>(за згодою)</w:t>
      </w:r>
    </w:p>
    <w:p w:rsidR="00E31350" w:rsidRDefault="00DD71E3" w:rsidP="00C14EC4">
      <w:pPr>
        <w:ind w:left="5103"/>
        <w:rPr>
          <w:lang w:val="uk-UA"/>
        </w:rPr>
      </w:pPr>
      <w:r>
        <w:rPr>
          <w:i/>
          <w:lang w:val="uk-UA"/>
        </w:rPr>
        <w:t xml:space="preserve">І квартал </w:t>
      </w:r>
      <w:r w:rsidR="00B86C0F">
        <w:rPr>
          <w:i/>
          <w:lang w:val="uk-UA"/>
        </w:rPr>
        <w:t xml:space="preserve"> 2019</w:t>
      </w:r>
      <w:r w:rsidR="005F699A">
        <w:rPr>
          <w:i/>
          <w:lang w:val="uk-UA"/>
        </w:rPr>
        <w:t xml:space="preserve"> року</w:t>
      </w:r>
    </w:p>
    <w:p w:rsidR="002C75B7" w:rsidRPr="009E7AE0" w:rsidRDefault="002C75B7" w:rsidP="002C75B7">
      <w:pPr>
        <w:rPr>
          <w:i/>
          <w:sz w:val="24"/>
          <w:szCs w:val="24"/>
          <w:lang w:val="uk-UA"/>
        </w:rPr>
      </w:pPr>
    </w:p>
    <w:p w:rsidR="00B86C0F" w:rsidRDefault="00B86C0F" w:rsidP="00D25C64">
      <w:pPr>
        <w:jc w:val="both"/>
        <w:rPr>
          <w:lang w:val="uk-UA"/>
        </w:rPr>
      </w:pPr>
      <w:r>
        <w:rPr>
          <w:lang w:val="uk-UA"/>
        </w:rPr>
        <w:tab/>
      </w:r>
      <w:r w:rsidR="00345CB3">
        <w:rPr>
          <w:lang w:val="uk-UA"/>
        </w:rPr>
        <w:t>6</w:t>
      </w:r>
      <w:r>
        <w:rPr>
          <w:lang w:val="uk-UA"/>
        </w:rPr>
        <w:t xml:space="preserve">. </w:t>
      </w:r>
      <w:r w:rsidR="00636028">
        <w:rPr>
          <w:lang w:val="uk-UA"/>
        </w:rPr>
        <w:t>Організувати роботу щодо відкриття меморіальної дошки</w:t>
      </w:r>
      <w:r>
        <w:rPr>
          <w:lang w:val="uk-UA"/>
        </w:rPr>
        <w:t xml:space="preserve"> </w:t>
      </w:r>
      <w:r w:rsidR="008848B5">
        <w:rPr>
          <w:lang w:val="uk-UA"/>
        </w:rPr>
        <w:br/>
      </w:r>
      <w:r>
        <w:rPr>
          <w:lang w:val="uk-UA"/>
        </w:rPr>
        <w:t xml:space="preserve">Ревуцького </w:t>
      </w:r>
      <w:r w:rsidR="008848B5">
        <w:rPr>
          <w:lang w:val="uk-UA"/>
        </w:rPr>
        <w:t xml:space="preserve">Л.М. </w:t>
      </w:r>
      <w:r>
        <w:rPr>
          <w:lang w:val="uk-UA"/>
        </w:rPr>
        <w:t>на приміщенні музичної школи в м. Прилуки</w:t>
      </w:r>
      <w:r w:rsidR="00821999">
        <w:rPr>
          <w:lang w:val="uk-UA"/>
        </w:rPr>
        <w:t xml:space="preserve">, що носить його </w:t>
      </w:r>
      <w:r w:rsidR="00EB620F">
        <w:rPr>
          <w:lang w:val="uk-UA"/>
        </w:rPr>
        <w:t>ім’я.</w:t>
      </w:r>
    </w:p>
    <w:p w:rsidR="00B86C0F" w:rsidRPr="00BD6DD4" w:rsidRDefault="00B86C0F" w:rsidP="00D25C64">
      <w:pPr>
        <w:ind w:left="5103"/>
        <w:rPr>
          <w:i/>
          <w:lang w:val="uk-UA"/>
        </w:rPr>
      </w:pPr>
      <w:r>
        <w:rPr>
          <w:i/>
          <w:lang w:val="uk-UA"/>
        </w:rPr>
        <w:t>Прилуцька міська рада</w:t>
      </w:r>
      <w:r w:rsidR="00EB620F">
        <w:rPr>
          <w:i/>
          <w:lang w:val="uk-UA"/>
        </w:rPr>
        <w:t xml:space="preserve"> (за згодою)</w:t>
      </w:r>
    </w:p>
    <w:p w:rsidR="00B86C0F" w:rsidRDefault="00812568" w:rsidP="00D25C64">
      <w:pPr>
        <w:ind w:left="5103"/>
        <w:rPr>
          <w:i/>
          <w:lang w:val="uk-UA"/>
        </w:rPr>
      </w:pPr>
      <w:r>
        <w:rPr>
          <w:i/>
          <w:lang w:val="uk-UA"/>
        </w:rPr>
        <w:t xml:space="preserve">І квартал </w:t>
      </w:r>
      <w:r w:rsidR="00B86C0F">
        <w:rPr>
          <w:i/>
          <w:lang w:val="uk-UA"/>
        </w:rPr>
        <w:t xml:space="preserve"> 2019 року</w:t>
      </w:r>
    </w:p>
    <w:p w:rsidR="00B86C0F" w:rsidRPr="009E7AE0" w:rsidRDefault="00B86C0F" w:rsidP="00DE1EA1">
      <w:pPr>
        <w:ind w:left="840" w:right="261" w:hanging="140"/>
        <w:jc w:val="both"/>
        <w:rPr>
          <w:sz w:val="24"/>
          <w:szCs w:val="24"/>
          <w:lang w:val="uk-UA"/>
        </w:rPr>
      </w:pPr>
    </w:p>
    <w:p w:rsidR="00DE1EA1" w:rsidRDefault="00345CB3" w:rsidP="009E7AE0">
      <w:pPr>
        <w:ind w:right="2" w:firstLine="576"/>
        <w:jc w:val="both"/>
        <w:rPr>
          <w:lang w:val="uk-UA"/>
        </w:rPr>
      </w:pPr>
      <w:r>
        <w:rPr>
          <w:lang w:val="uk-UA"/>
        </w:rPr>
        <w:t>7</w:t>
      </w:r>
      <w:r w:rsidR="002C75B7">
        <w:rPr>
          <w:lang w:val="uk-UA"/>
        </w:rPr>
        <w:t>.</w:t>
      </w:r>
      <w:r w:rsidR="00EB5FB4">
        <w:rPr>
          <w:lang w:val="uk-UA"/>
        </w:rPr>
        <w:t xml:space="preserve"> </w:t>
      </w:r>
      <w:r w:rsidR="00BD6DD4" w:rsidRPr="004C06C6">
        <w:rPr>
          <w:lang w:val="uk-UA"/>
        </w:rPr>
        <w:t xml:space="preserve">Підготувати та затвердити Положення про обласну премію </w:t>
      </w:r>
      <w:r w:rsidR="002C75B7">
        <w:rPr>
          <w:lang w:val="uk-UA"/>
        </w:rPr>
        <w:t xml:space="preserve">імені </w:t>
      </w:r>
      <w:r w:rsidR="00BD6DD4" w:rsidRPr="004C06C6">
        <w:rPr>
          <w:lang w:val="uk-UA"/>
        </w:rPr>
        <w:t xml:space="preserve">Ревуцького </w:t>
      </w:r>
      <w:r w:rsidR="008848B5" w:rsidRPr="004C06C6">
        <w:rPr>
          <w:lang w:val="uk-UA"/>
        </w:rPr>
        <w:t>Л.</w:t>
      </w:r>
      <w:r w:rsidR="008848B5">
        <w:rPr>
          <w:lang w:val="uk-UA"/>
        </w:rPr>
        <w:t>М. </w:t>
      </w:r>
      <w:r w:rsidR="002C75B7">
        <w:rPr>
          <w:lang w:val="uk-UA"/>
        </w:rPr>
        <w:t xml:space="preserve"> </w:t>
      </w:r>
      <w:r w:rsidR="00BD6DD4" w:rsidRPr="004C06C6">
        <w:rPr>
          <w:lang w:val="uk-UA"/>
        </w:rPr>
        <w:t xml:space="preserve">за </w:t>
      </w:r>
      <w:r w:rsidR="00F40D53">
        <w:rPr>
          <w:lang w:val="uk-UA"/>
        </w:rPr>
        <w:t>внесок</w:t>
      </w:r>
      <w:r w:rsidR="002C75F0">
        <w:rPr>
          <w:lang w:val="uk-UA"/>
        </w:rPr>
        <w:t xml:space="preserve"> </w:t>
      </w:r>
      <w:r w:rsidR="00EB620F" w:rsidRPr="00F40D53">
        <w:rPr>
          <w:lang w:val="uk-UA"/>
        </w:rPr>
        <w:t xml:space="preserve"> у</w:t>
      </w:r>
      <w:r w:rsidR="004C06C6">
        <w:rPr>
          <w:lang w:val="uk-UA"/>
        </w:rPr>
        <w:t xml:space="preserve"> </w:t>
      </w:r>
      <w:r w:rsidR="00BD6DD4" w:rsidRPr="004C06C6">
        <w:rPr>
          <w:lang w:val="uk-UA"/>
        </w:rPr>
        <w:t xml:space="preserve">розвиток </w:t>
      </w:r>
      <w:r w:rsidR="00780B40" w:rsidRPr="004C06C6">
        <w:rPr>
          <w:lang w:val="uk-UA"/>
        </w:rPr>
        <w:t xml:space="preserve">української </w:t>
      </w:r>
      <w:r w:rsidR="00BD6DD4" w:rsidRPr="004C06C6">
        <w:rPr>
          <w:lang w:val="uk-UA"/>
        </w:rPr>
        <w:t>академічної музики</w:t>
      </w:r>
      <w:r w:rsidR="004567AA">
        <w:rPr>
          <w:lang w:val="uk-UA"/>
        </w:rPr>
        <w:t>.</w:t>
      </w:r>
    </w:p>
    <w:p w:rsidR="00780B40" w:rsidRPr="00BD6DD4" w:rsidRDefault="00780B40" w:rsidP="009E7AE0">
      <w:pPr>
        <w:ind w:left="5103"/>
        <w:rPr>
          <w:i/>
          <w:lang w:val="uk-UA"/>
        </w:rPr>
      </w:pPr>
      <w:r w:rsidRPr="00BD6DD4">
        <w:rPr>
          <w:i/>
          <w:lang w:val="uk-UA"/>
        </w:rPr>
        <w:t>Департамент культури і туризму,</w:t>
      </w:r>
    </w:p>
    <w:p w:rsidR="00780B40" w:rsidRPr="00BD6DD4" w:rsidRDefault="00780B40" w:rsidP="009E7AE0">
      <w:pPr>
        <w:ind w:left="5103"/>
        <w:rPr>
          <w:i/>
          <w:lang w:val="uk-UA"/>
        </w:rPr>
      </w:pPr>
      <w:r w:rsidRPr="00BD6DD4">
        <w:rPr>
          <w:i/>
          <w:lang w:val="uk-UA"/>
        </w:rPr>
        <w:t xml:space="preserve">національностей та релігій </w:t>
      </w:r>
    </w:p>
    <w:p w:rsidR="00780B40" w:rsidRDefault="00780B40" w:rsidP="009E7AE0">
      <w:pPr>
        <w:ind w:left="5103"/>
        <w:rPr>
          <w:i/>
          <w:lang w:val="uk-UA"/>
        </w:rPr>
      </w:pPr>
      <w:r w:rsidRPr="00BD6DD4">
        <w:rPr>
          <w:i/>
          <w:lang w:val="uk-UA"/>
        </w:rPr>
        <w:t>облдержадміністрації,</w:t>
      </w:r>
    </w:p>
    <w:p w:rsidR="00812568" w:rsidRDefault="00812568" w:rsidP="009E7AE0">
      <w:pPr>
        <w:ind w:left="5103"/>
        <w:rPr>
          <w:i/>
          <w:lang w:val="uk-UA"/>
        </w:rPr>
      </w:pPr>
      <w:r w:rsidRPr="00EC5331">
        <w:rPr>
          <w:i/>
          <w:lang w:val="uk-UA"/>
        </w:rPr>
        <w:t>КВНЗ «Чернігівський музичний  коледж ім. Л.М.Ревуцького</w:t>
      </w:r>
      <w:r>
        <w:rPr>
          <w:i/>
          <w:lang w:val="uk-UA"/>
        </w:rPr>
        <w:t>» Чернігівської обласної ради</w:t>
      </w:r>
    </w:p>
    <w:p w:rsidR="00780B40" w:rsidRPr="00BD6DD4" w:rsidRDefault="004567AA" w:rsidP="009E7AE0">
      <w:pPr>
        <w:ind w:left="5103"/>
        <w:rPr>
          <w:i/>
          <w:lang w:val="uk-UA"/>
        </w:rPr>
      </w:pPr>
      <w:r>
        <w:rPr>
          <w:i/>
          <w:lang w:val="uk-UA"/>
        </w:rPr>
        <w:t>(за згодою)</w:t>
      </w:r>
    </w:p>
    <w:p w:rsidR="00780B40" w:rsidRDefault="00B86C0F" w:rsidP="009E7AE0">
      <w:pPr>
        <w:ind w:left="5103"/>
        <w:rPr>
          <w:i/>
          <w:lang w:val="uk-UA"/>
        </w:rPr>
      </w:pPr>
      <w:r>
        <w:rPr>
          <w:i/>
          <w:lang w:val="uk-UA"/>
        </w:rPr>
        <w:t xml:space="preserve">І квартал </w:t>
      </w:r>
      <w:r w:rsidR="007C433D">
        <w:rPr>
          <w:i/>
          <w:lang w:val="uk-UA"/>
        </w:rPr>
        <w:t>201</w:t>
      </w:r>
      <w:r w:rsidR="00223E04">
        <w:rPr>
          <w:i/>
          <w:lang w:val="uk-UA"/>
        </w:rPr>
        <w:t>9</w:t>
      </w:r>
      <w:r w:rsidR="004C06C6">
        <w:rPr>
          <w:i/>
          <w:lang w:val="uk-UA"/>
        </w:rPr>
        <w:t xml:space="preserve"> року</w:t>
      </w:r>
    </w:p>
    <w:p w:rsidR="004C06C6" w:rsidRPr="009E7AE0" w:rsidRDefault="00780B40" w:rsidP="00246806">
      <w:pPr>
        <w:rPr>
          <w:sz w:val="24"/>
          <w:szCs w:val="24"/>
          <w:lang w:val="uk-UA"/>
        </w:rPr>
      </w:pPr>
      <w:r>
        <w:rPr>
          <w:lang w:val="uk-UA"/>
        </w:rPr>
        <w:t xml:space="preserve">             </w:t>
      </w:r>
    </w:p>
    <w:p w:rsidR="00856999" w:rsidRDefault="005F669F" w:rsidP="009E7AE0">
      <w:pPr>
        <w:jc w:val="both"/>
        <w:rPr>
          <w:lang w:val="uk-UA"/>
        </w:rPr>
      </w:pPr>
      <w:r>
        <w:rPr>
          <w:lang w:val="uk-UA"/>
        </w:rPr>
        <w:tab/>
        <w:t xml:space="preserve">8. Провести звітний концерт </w:t>
      </w:r>
      <w:r w:rsidRPr="00812568">
        <w:rPr>
          <w:lang w:val="uk-UA"/>
        </w:rPr>
        <w:t xml:space="preserve">КВНЗ «Чернігівський музичний коледж </w:t>
      </w:r>
      <w:r w:rsidR="009E7AE0" w:rsidRPr="00812568">
        <w:rPr>
          <w:lang w:val="uk-UA"/>
        </w:rPr>
        <w:br/>
      </w:r>
      <w:r w:rsidRPr="00812568">
        <w:rPr>
          <w:lang w:val="uk-UA"/>
        </w:rPr>
        <w:t>ім. Л.</w:t>
      </w:r>
      <w:r w:rsidR="008848B5" w:rsidRPr="00812568">
        <w:rPr>
          <w:lang w:val="uk-UA"/>
        </w:rPr>
        <w:t>М.</w:t>
      </w:r>
      <w:r w:rsidRPr="00812568">
        <w:rPr>
          <w:lang w:val="uk-UA"/>
        </w:rPr>
        <w:t>Ревуцького» Чернігівської обласної ради</w:t>
      </w:r>
      <w:r>
        <w:rPr>
          <w:lang w:val="uk-UA"/>
        </w:rPr>
        <w:t xml:space="preserve"> </w:t>
      </w:r>
      <w:r w:rsidR="00856999">
        <w:rPr>
          <w:lang w:val="uk-UA"/>
        </w:rPr>
        <w:t>до 130-річчя ві</w:t>
      </w:r>
      <w:r>
        <w:rPr>
          <w:lang w:val="uk-UA"/>
        </w:rPr>
        <w:t>д дня народження</w:t>
      </w:r>
      <w:r w:rsidR="004567AA">
        <w:rPr>
          <w:lang w:val="uk-UA"/>
        </w:rPr>
        <w:t xml:space="preserve"> Ревуцького</w:t>
      </w:r>
      <w:r w:rsidR="008848B5" w:rsidRPr="008848B5">
        <w:rPr>
          <w:lang w:val="uk-UA"/>
        </w:rPr>
        <w:t xml:space="preserve"> </w:t>
      </w:r>
      <w:r w:rsidR="008848B5">
        <w:rPr>
          <w:lang w:val="uk-UA"/>
        </w:rPr>
        <w:t>Л.М. </w:t>
      </w:r>
    </w:p>
    <w:p w:rsidR="005F669F" w:rsidRPr="00BD6DD4" w:rsidRDefault="005F669F" w:rsidP="009E7AE0">
      <w:pPr>
        <w:ind w:left="5103"/>
        <w:rPr>
          <w:i/>
          <w:lang w:val="uk-UA"/>
        </w:rPr>
      </w:pPr>
      <w:r w:rsidRPr="00BD6DD4">
        <w:rPr>
          <w:i/>
          <w:lang w:val="uk-UA"/>
        </w:rPr>
        <w:t>Департамент культури і туризму,</w:t>
      </w:r>
    </w:p>
    <w:p w:rsidR="005F669F" w:rsidRPr="00BD6DD4" w:rsidRDefault="005F669F" w:rsidP="009E7AE0">
      <w:pPr>
        <w:ind w:left="5103"/>
        <w:rPr>
          <w:i/>
          <w:lang w:val="uk-UA"/>
        </w:rPr>
      </w:pPr>
      <w:r w:rsidRPr="00BD6DD4">
        <w:rPr>
          <w:i/>
          <w:lang w:val="uk-UA"/>
        </w:rPr>
        <w:t xml:space="preserve">національностей та релігій </w:t>
      </w:r>
    </w:p>
    <w:p w:rsidR="005F669F" w:rsidRDefault="005F669F" w:rsidP="009E7AE0">
      <w:pPr>
        <w:ind w:left="5103"/>
        <w:rPr>
          <w:i/>
          <w:lang w:val="uk-UA"/>
        </w:rPr>
      </w:pPr>
      <w:r w:rsidRPr="00BD6DD4">
        <w:rPr>
          <w:i/>
          <w:lang w:val="uk-UA"/>
        </w:rPr>
        <w:t>облдержадміністрації,</w:t>
      </w:r>
    </w:p>
    <w:p w:rsidR="00812568" w:rsidRDefault="00812568" w:rsidP="009E7AE0">
      <w:pPr>
        <w:ind w:left="5103"/>
        <w:rPr>
          <w:i/>
          <w:lang w:val="uk-UA"/>
        </w:rPr>
      </w:pPr>
      <w:r w:rsidRPr="00EC5331">
        <w:rPr>
          <w:i/>
          <w:lang w:val="uk-UA"/>
        </w:rPr>
        <w:t>КВНЗ «Чернігівський музичний  коледж ім. Л.М.Ревуцького</w:t>
      </w:r>
      <w:r>
        <w:rPr>
          <w:i/>
          <w:lang w:val="uk-UA"/>
        </w:rPr>
        <w:t>» Чернігівської обласної ради</w:t>
      </w:r>
    </w:p>
    <w:p w:rsidR="005F669F" w:rsidRPr="00BD6DD4" w:rsidRDefault="004567AA" w:rsidP="009E7AE0">
      <w:pPr>
        <w:ind w:left="5103"/>
        <w:rPr>
          <w:i/>
          <w:lang w:val="uk-UA"/>
        </w:rPr>
      </w:pPr>
      <w:r>
        <w:rPr>
          <w:i/>
          <w:lang w:val="uk-UA"/>
        </w:rPr>
        <w:t>(за згодою)</w:t>
      </w:r>
    </w:p>
    <w:p w:rsidR="005F669F" w:rsidRDefault="005F669F" w:rsidP="009E7AE0">
      <w:pPr>
        <w:tabs>
          <w:tab w:val="left" w:pos="6300"/>
          <w:tab w:val="right" w:pos="10661"/>
        </w:tabs>
        <w:ind w:left="5103"/>
        <w:rPr>
          <w:i/>
          <w:lang w:val="uk-UA"/>
        </w:rPr>
      </w:pPr>
      <w:r>
        <w:rPr>
          <w:i/>
          <w:lang w:val="uk-UA"/>
        </w:rPr>
        <w:t>15 квітня 2019 року</w:t>
      </w:r>
      <w:r>
        <w:rPr>
          <w:i/>
          <w:lang w:val="uk-UA"/>
        </w:rPr>
        <w:tab/>
      </w:r>
      <w:r w:rsidRPr="00BD6DD4">
        <w:rPr>
          <w:i/>
          <w:lang w:val="uk-UA"/>
        </w:rPr>
        <w:t xml:space="preserve">                                              </w:t>
      </w:r>
      <w:r>
        <w:rPr>
          <w:i/>
          <w:lang w:val="uk-UA"/>
        </w:rPr>
        <w:t xml:space="preserve"> </w:t>
      </w:r>
      <w:r w:rsidRPr="00BD6DD4">
        <w:rPr>
          <w:i/>
          <w:lang w:val="uk-UA"/>
        </w:rPr>
        <w:t xml:space="preserve"> </w:t>
      </w:r>
    </w:p>
    <w:p w:rsidR="00856999" w:rsidRPr="009E7AE0" w:rsidRDefault="00856999" w:rsidP="00246806">
      <w:pPr>
        <w:rPr>
          <w:sz w:val="24"/>
          <w:szCs w:val="24"/>
          <w:lang w:val="uk-UA"/>
        </w:rPr>
      </w:pPr>
    </w:p>
    <w:p w:rsidR="00672374" w:rsidRDefault="005F669F" w:rsidP="009E7AE0">
      <w:pPr>
        <w:tabs>
          <w:tab w:val="left" w:pos="840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>9</w:t>
      </w:r>
      <w:r w:rsidR="00672374">
        <w:rPr>
          <w:lang w:val="uk-UA"/>
        </w:rPr>
        <w:t>.</w:t>
      </w:r>
      <w:r w:rsidR="00E83C70">
        <w:rPr>
          <w:lang w:val="uk-UA"/>
        </w:rPr>
        <w:t xml:space="preserve"> </w:t>
      </w:r>
      <w:r w:rsidR="00CE0B60">
        <w:rPr>
          <w:lang w:val="uk-UA"/>
        </w:rPr>
        <w:t xml:space="preserve">Організувати роботу щодо </w:t>
      </w:r>
      <w:r w:rsidR="008848B5">
        <w:rPr>
          <w:lang w:val="uk-UA"/>
        </w:rPr>
        <w:t xml:space="preserve">виготовлення </w:t>
      </w:r>
      <w:r w:rsidR="00672374">
        <w:rPr>
          <w:lang w:val="uk-UA"/>
        </w:rPr>
        <w:t>та урочисто</w:t>
      </w:r>
      <w:r w:rsidR="008848B5">
        <w:rPr>
          <w:lang w:val="uk-UA"/>
        </w:rPr>
        <w:t>го відкриття дошки</w:t>
      </w:r>
      <w:r w:rsidR="00672374">
        <w:rPr>
          <w:lang w:val="uk-UA"/>
        </w:rPr>
        <w:t xml:space="preserve"> Левка та Дмитра Ревуцьких на </w:t>
      </w:r>
      <w:r w:rsidR="009E7AE0">
        <w:rPr>
          <w:lang w:val="uk-UA"/>
        </w:rPr>
        <w:t>п</w:t>
      </w:r>
      <w:r w:rsidR="00672374">
        <w:rPr>
          <w:lang w:val="uk-UA"/>
        </w:rPr>
        <w:t>риміщенні школи-гімназії №</w:t>
      </w:r>
      <w:r w:rsidR="004567AA">
        <w:rPr>
          <w:lang w:val="uk-UA"/>
        </w:rPr>
        <w:t> </w:t>
      </w:r>
      <w:r w:rsidR="00615B9D">
        <w:rPr>
          <w:lang w:val="uk-UA"/>
        </w:rPr>
        <w:t xml:space="preserve">1 </w:t>
      </w:r>
      <w:r w:rsidR="008848B5">
        <w:rPr>
          <w:lang w:val="uk-UA"/>
        </w:rPr>
        <w:br/>
      </w:r>
      <w:r w:rsidR="00615B9D">
        <w:rPr>
          <w:lang w:val="uk-UA"/>
        </w:rPr>
        <w:t>м. Прилуки, де вони навчались</w:t>
      </w:r>
    </w:p>
    <w:p w:rsidR="00672374" w:rsidRPr="00BD6DD4" w:rsidRDefault="00672374" w:rsidP="009E7AE0">
      <w:pPr>
        <w:ind w:left="5103"/>
        <w:rPr>
          <w:i/>
          <w:lang w:val="uk-UA"/>
        </w:rPr>
      </w:pPr>
      <w:r>
        <w:rPr>
          <w:i/>
          <w:lang w:val="uk-UA"/>
        </w:rPr>
        <w:t>Прилуцька міська рада</w:t>
      </w:r>
      <w:r w:rsidR="004567AA">
        <w:rPr>
          <w:i/>
          <w:lang w:val="uk-UA"/>
        </w:rPr>
        <w:t xml:space="preserve"> (за згодою)</w:t>
      </w:r>
    </w:p>
    <w:p w:rsidR="00672374" w:rsidRDefault="00821999" w:rsidP="009E7AE0">
      <w:pPr>
        <w:ind w:left="5103"/>
        <w:rPr>
          <w:i/>
          <w:lang w:val="uk-UA"/>
        </w:rPr>
      </w:pPr>
      <w:r w:rsidRPr="00812568">
        <w:rPr>
          <w:i/>
          <w:lang w:val="uk-UA"/>
        </w:rPr>
        <w:t xml:space="preserve">до </w:t>
      </w:r>
      <w:r w:rsidR="00812568" w:rsidRPr="00812568">
        <w:rPr>
          <w:i/>
          <w:lang w:val="uk-UA"/>
        </w:rPr>
        <w:t xml:space="preserve">10 </w:t>
      </w:r>
      <w:r w:rsidRPr="00812568">
        <w:rPr>
          <w:i/>
          <w:lang w:val="uk-UA"/>
        </w:rPr>
        <w:t>травня</w:t>
      </w:r>
      <w:r w:rsidR="00223E04">
        <w:rPr>
          <w:i/>
          <w:lang w:val="uk-UA"/>
        </w:rPr>
        <w:t xml:space="preserve"> 2019 року</w:t>
      </w:r>
    </w:p>
    <w:p w:rsidR="00477D39" w:rsidRDefault="00477D39" w:rsidP="00223E04">
      <w:pPr>
        <w:rPr>
          <w:lang w:val="uk-UA"/>
        </w:rPr>
      </w:pPr>
    </w:p>
    <w:p w:rsidR="00FC6CDC" w:rsidRDefault="005F669F" w:rsidP="00FC6CDC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E83C70">
        <w:rPr>
          <w:lang w:val="uk-UA"/>
        </w:rPr>
        <w:t>.</w:t>
      </w:r>
      <w:r w:rsidR="009E7AE0">
        <w:rPr>
          <w:lang w:val="uk-UA"/>
        </w:rPr>
        <w:t> </w:t>
      </w:r>
      <w:r w:rsidR="00CE0B60">
        <w:rPr>
          <w:lang w:val="uk-UA"/>
        </w:rPr>
        <w:t xml:space="preserve">Організувати роботу щодо </w:t>
      </w:r>
      <w:r w:rsidR="008848B5">
        <w:rPr>
          <w:lang w:val="uk-UA"/>
        </w:rPr>
        <w:t>проведення поточного</w:t>
      </w:r>
      <w:r w:rsidR="00097BDA">
        <w:rPr>
          <w:lang w:val="uk-UA"/>
        </w:rPr>
        <w:t xml:space="preserve"> </w:t>
      </w:r>
      <w:r w:rsidR="00350B7D">
        <w:rPr>
          <w:lang w:val="uk-UA"/>
        </w:rPr>
        <w:t>ремонт</w:t>
      </w:r>
      <w:r w:rsidR="008848B5">
        <w:rPr>
          <w:lang w:val="uk-UA"/>
        </w:rPr>
        <w:t>у</w:t>
      </w:r>
      <w:r w:rsidR="00350B7D">
        <w:rPr>
          <w:lang w:val="uk-UA"/>
        </w:rPr>
        <w:t xml:space="preserve"> приміщення музею-садиби і</w:t>
      </w:r>
      <w:r w:rsidR="00097BDA">
        <w:rPr>
          <w:lang w:val="uk-UA"/>
        </w:rPr>
        <w:t xml:space="preserve">м. </w:t>
      </w:r>
      <w:r w:rsidR="00FC6CDC" w:rsidRPr="00A16449">
        <w:rPr>
          <w:lang w:val="uk-UA"/>
        </w:rPr>
        <w:t>Л.</w:t>
      </w:r>
      <w:r w:rsidR="00FC6CDC">
        <w:rPr>
          <w:lang w:val="uk-UA"/>
        </w:rPr>
        <w:t>М</w:t>
      </w:r>
      <w:r w:rsidR="00FC6CDC" w:rsidRPr="00A16449">
        <w:rPr>
          <w:lang w:val="uk-UA"/>
        </w:rPr>
        <w:t>.</w:t>
      </w:r>
      <w:r w:rsidR="00097BDA" w:rsidRPr="00A16449">
        <w:rPr>
          <w:lang w:val="uk-UA"/>
        </w:rPr>
        <w:t>Ревуцького</w:t>
      </w:r>
      <w:r w:rsidR="00FC6CDC">
        <w:rPr>
          <w:lang w:val="uk-UA"/>
        </w:rPr>
        <w:t xml:space="preserve">. </w:t>
      </w:r>
    </w:p>
    <w:p w:rsidR="00276A29" w:rsidRPr="00097BDA" w:rsidRDefault="00276A29" w:rsidP="00FC6CDC">
      <w:pPr>
        <w:ind w:firstLine="567"/>
        <w:jc w:val="both"/>
        <w:rPr>
          <w:lang w:val="uk-UA"/>
        </w:rPr>
      </w:pPr>
      <w:r>
        <w:rPr>
          <w:lang w:val="uk-UA"/>
        </w:rPr>
        <w:t>Привести у відповідний естетичний вигляд липову та соснову алеї, посаджені Ревуцьким</w:t>
      </w:r>
      <w:r w:rsidR="008848B5">
        <w:rPr>
          <w:lang w:val="uk-UA"/>
        </w:rPr>
        <w:t xml:space="preserve"> Л.М</w:t>
      </w:r>
      <w:r w:rsidR="009E7AE0">
        <w:rPr>
          <w:lang w:val="uk-UA"/>
        </w:rPr>
        <w:t>.</w:t>
      </w:r>
    </w:p>
    <w:p w:rsidR="00350B7D" w:rsidRPr="00BD6DD4" w:rsidRDefault="00350B7D" w:rsidP="009E7AE0">
      <w:pPr>
        <w:ind w:left="5103"/>
        <w:rPr>
          <w:i/>
          <w:lang w:val="uk-UA"/>
        </w:rPr>
      </w:pPr>
      <w:r>
        <w:rPr>
          <w:i/>
          <w:lang w:val="uk-UA"/>
        </w:rPr>
        <w:t xml:space="preserve">Ічнянська </w:t>
      </w:r>
      <w:r w:rsidR="004567AA">
        <w:rPr>
          <w:i/>
          <w:lang w:val="uk-UA"/>
        </w:rPr>
        <w:t>міська рада (за згодою)</w:t>
      </w:r>
    </w:p>
    <w:p w:rsidR="00F172AC" w:rsidRDefault="00350B7D" w:rsidP="009E7AE0">
      <w:pPr>
        <w:ind w:left="5103"/>
        <w:rPr>
          <w:i/>
          <w:lang w:val="uk-UA"/>
        </w:rPr>
      </w:pPr>
      <w:r>
        <w:rPr>
          <w:i/>
          <w:lang w:val="uk-UA"/>
        </w:rPr>
        <w:t xml:space="preserve">до </w:t>
      </w:r>
      <w:r w:rsidR="00146ACE">
        <w:rPr>
          <w:i/>
          <w:lang w:val="uk-UA"/>
        </w:rPr>
        <w:t>01 травня</w:t>
      </w:r>
      <w:r>
        <w:rPr>
          <w:i/>
          <w:lang w:val="uk-UA"/>
        </w:rPr>
        <w:t xml:space="preserve"> </w:t>
      </w:r>
      <w:r w:rsidR="00097BDA">
        <w:rPr>
          <w:i/>
          <w:lang w:val="uk-UA"/>
        </w:rPr>
        <w:t>201</w:t>
      </w:r>
      <w:r w:rsidR="00146ACE">
        <w:rPr>
          <w:i/>
          <w:lang w:val="uk-UA"/>
        </w:rPr>
        <w:t>9</w:t>
      </w:r>
      <w:r>
        <w:rPr>
          <w:i/>
          <w:lang w:val="uk-UA"/>
        </w:rPr>
        <w:t xml:space="preserve"> року</w:t>
      </w:r>
    </w:p>
    <w:p w:rsidR="005F669F" w:rsidRDefault="005F669F" w:rsidP="00146ACE">
      <w:pPr>
        <w:rPr>
          <w:i/>
          <w:lang w:val="uk-UA"/>
        </w:rPr>
      </w:pPr>
    </w:p>
    <w:p w:rsidR="00276A29" w:rsidRDefault="005F669F" w:rsidP="00D66D56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276A29" w:rsidRPr="00276A29">
        <w:rPr>
          <w:lang w:val="uk-UA"/>
        </w:rPr>
        <w:t>.</w:t>
      </w:r>
      <w:r w:rsidR="009E7AE0">
        <w:rPr>
          <w:lang w:val="uk-UA"/>
        </w:rPr>
        <w:t> </w:t>
      </w:r>
      <w:r w:rsidR="00CE0B60">
        <w:rPr>
          <w:lang w:val="uk-UA"/>
        </w:rPr>
        <w:t xml:space="preserve">Організувати роботу щодо </w:t>
      </w:r>
      <w:r w:rsidR="008848B5">
        <w:rPr>
          <w:lang w:val="uk-UA"/>
        </w:rPr>
        <w:t>проведення</w:t>
      </w:r>
      <w:r w:rsidR="00276A29">
        <w:rPr>
          <w:lang w:val="uk-UA"/>
        </w:rPr>
        <w:t xml:space="preserve"> звіт</w:t>
      </w:r>
      <w:r w:rsidR="008848B5">
        <w:rPr>
          <w:lang w:val="uk-UA"/>
        </w:rPr>
        <w:t>у</w:t>
      </w:r>
      <w:r w:rsidR="00276A29">
        <w:rPr>
          <w:lang w:val="uk-UA"/>
        </w:rPr>
        <w:t xml:space="preserve"> Прилуцької школи мистецтв ім. </w:t>
      </w:r>
      <w:r w:rsidR="00FC6CDC" w:rsidRPr="00D85E26">
        <w:rPr>
          <w:lang w:val="uk-UA"/>
        </w:rPr>
        <w:t>Л.</w:t>
      </w:r>
      <w:r w:rsidR="00FC6CDC">
        <w:rPr>
          <w:lang w:val="uk-UA"/>
        </w:rPr>
        <w:t>М</w:t>
      </w:r>
      <w:r w:rsidR="00FC6CDC" w:rsidRPr="00D85E26">
        <w:rPr>
          <w:lang w:val="uk-UA"/>
        </w:rPr>
        <w:t>.</w:t>
      </w:r>
      <w:r w:rsidR="00276A29" w:rsidRPr="00D85E26">
        <w:rPr>
          <w:lang w:val="uk-UA"/>
        </w:rPr>
        <w:t>Ревуцького</w:t>
      </w:r>
      <w:r w:rsidR="008848B5" w:rsidRPr="008848B5">
        <w:rPr>
          <w:lang w:val="uk-UA"/>
        </w:rPr>
        <w:t xml:space="preserve"> </w:t>
      </w:r>
    </w:p>
    <w:p w:rsidR="00F172AC" w:rsidRDefault="00276A29" w:rsidP="009E7AE0">
      <w:pPr>
        <w:tabs>
          <w:tab w:val="left" w:pos="840"/>
        </w:tabs>
        <w:ind w:left="5103" w:firstLine="2"/>
        <w:rPr>
          <w:i/>
          <w:lang w:val="uk-UA"/>
        </w:rPr>
      </w:pPr>
      <w:r>
        <w:rPr>
          <w:i/>
          <w:lang w:val="uk-UA"/>
        </w:rPr>
        <w:t>Прилуцька міська рада</w:t>
      </w:r>
      <w:r w:rsidR="004567AA">
        <w:rPr>
          <w:i/>
          <w:lang w:val="uk-UA"/>
        </w:rPr>
        <w:t xml:space="preserve"> (за згодою)</w:t>
      </w:r>
    </w:p>
    <w:p w:rsidR="003B74B9" w:rsidRPr="005F669F" w:rsidRDefault="00276A29" w:rsidP="009E7AE0">
      <w:pPr>
        <w:tabs>
          <w:tab w:val="left" w:pos="840"/>
        </w:tabs>
        <w:ind w:left="5103" w:firstLine="2"/>
        <w:rPr>
          <w:i/>
          <w:lang w:val="uk-UA"/>
        </w:rPr>
      </w:pPr>
      <w:r>
        <w:rPr>
          <w:i/>
          <w:lang w:val="uk-UA"/>
        </w:rPr>
        <w:t>до 01 травня 2019 року</w:t>
      </w:r>
    </w:p>
    <w:p w:rsidR="003B74B9" w:rsidRPr="00A674F7" w:rsidRDefault="003B74B9" w:rsidP="00276A29">
      <w:pPr>
        <w:tabs>
          <w:tab w:val="left" w:pos="840"/>
        </w:tabs>
        <w:ind w:left="140" w:firstLine="220"/>
        <w:jc w:val="right"/>
        <w:rPr>
          <w:sz w:val="24"/>
          <w:szCs w:val="24"/>
          <w:lang w:val="uk-UA"/>
        </w:rPr>
      </w:pPr>
    </w:p>
    <w:p w:rsidR="0011138E" w:rsidRDefault="005F669F" w:rsidP="009E7AE0">
      <w:pPr>
        <w:tabs>
          <w:tab w:val="left" w:pos="840"/>
        </w:tabs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9C1CA5">
        <w:rPr>
          <w:lang w:val="uk-UA"/>
        </w:rPr>
        <w:t>.</w:t>
      </w:r>
      <w:r w:rsidR="00EB5FB4">
        <w:rPr>
          <w:lang w:val="uk-UA"/>
        </w:rPr>
        <w:t xml:space="preserve"> </w:t>
      </w:r>
      <w:r w:rsidR="00276A29">
        <w:rPr>
          <w:lang w:val="uk-UA"/>
        </w:rPr>
        <w:t>Пр</w:t>
      </w:r>
      <w:r w:rsidR="0011138E">
        <w:rPr>
          <w:lang w:val="uk-UA"/>
        </w:rPr>
        <w:t xml:space="preserve">овести </w:t>
      </w:r>
      <w:r w:rsidR="00F85185">
        <w:rPr>
          <w:lang w:val="uk-UA"/>
        </w:rPr>
        <w:t xml:space="preserve">обласне </w:t>
      </w:r>
      <w:r w:rsidR="0011138E">
        <w:rPr>
          <w:lang w:val="uk-UA"/>
        </w:rPr>
        <w:t xml:space="preserve">свято дитячої творчості «Сонечко» в с. </w:t>
      </w:r>
      <w:proofErr w:type="spellStart"/>
      <w:r w:rsidR="0011138E">
        <w:rPr>
          <w:lang w:val="uk-UA"/>
        </w:rPr>
        <w:t>Іржавець</w:t>
      </w:r>
      <w:proofErr w:type="spellEnd"/>
      <w:r w:rsidR="009E7AE0">
        <w:rPr>
          <w:lang w:val="uk-UA"/>
        </w:rPr>
        <w:t xml:space="preserve"> </w:t>
      </w:r>
      <w:r w:rsidR="0011138E">
        <w:rPr>
          <w:lang w:val="uk-UA"/>
        </w:rPr>
        <w:t xml:space="preserve">Ічнянського району. Організувати виступ Київської академічної чоловічої хорової </w:t>
      </w:r>
      <w:r w:rsidR="00F85185">
        <w:rPr>
          <w:lang w:val="uk-UA"/>
        </w:rPr>
        <w:t xml:space="preserve"> </w:t>
      </w:r>
      <w:r w:rsidR="00276A29">
        <w:rPr>
          <w:lang w:val="uk-UA"/>
        </w:rPr>
        <w:t xml:space="preserve">капели </w:t>
      </w:r>
      <w:r w:rsidR="00276A29" w:rsidRPr="00D85E26">
        <w:rPr>
          <w:lang w:val="uk-UA"/>
        </w:rPr>
        <w:t xml:space="preserve">ім. </w:t>
      </w:r>
      <w:r w:rsidR="00FC6CDC" w:rsidRPr="00D85E26">
        <w:rPr>
          <w:lang w:val="uk-UA"/>
        </w:rPr>
        <w:t>Л.</w:t>
      </w:r>
      <w:r w:rsidR="00FC6CDC">
        <w:rPr>
          <w:lang w:val="uk-UA"/>
        </w:rPr>
        <w:t xml:space="preserve">М. </w:t>
      </w:r>
      <w:r w:rsidR="00276A29" w:rsidRPr="00D85E26">
        <w:rPr>
          <w:lang w:val="uk-UA"/>
        </w:rPr>
        <w:t>Ревуцького</w:t>
      </w:r>
      <w:r w:rsidR="008848B5" w:rsidRPr="008848B5">
        <w:rPr>
          <w:lang w:val="uk-UA"/>
        </w:rPr>
        <w:t xml:space="preserve"> </w:t>
      </w:r>
      <w:r w:rsidR="0011138E">
        <w:rPr>
          <w:lang w:val="uk-UA"/>
        </w:rPr>
        <w:t>в</w:t>
      </w:r>
      <w:r w:rsidR="00276A29">
        <w:rPr>
          <w:lang w:val="uk-UA"/>
        </w:rPr>
        <w:t xml:space="preserve"> </w:t>
      </w:r>
      <w:r w:rsidR="00020492">
        <w:rPr>
          <w:lang w:val="uk-UA"/>
        </w:rPr>
        <w:t>м. Прилуки</w:t>
      </w:r>
      <w:r w:rsidR="009E7AE0">
        <w:rPr>
          <w:lang w:val="uk-UA"/>
        </w:rPr>
        <w:t>.</w:t>
      </w:r>
    </w:p>
    <w:p w:rsidR="0011138E" w:rsidRPr="00BD6DD4" w:rsidRDefault="0011138E" w:rsidP="00107DAD">
      <w:pPr>
        <w:ind w:left="5103"/>
        <w:rPr>
          <w:i/>
          <w:lang w:val="uk-UA"/>
        </w:rPr>
      </w:pPr>
      <w:r w:rsidRPr="00BD6DD4">
        <w:rPr>
          <w:i/>
          <w:lang w:val="uk-UA"/>
        </w:rPr>
        <w:t>Департамент культури і туризму,</w:t>
      </w:r>
    </w:p>
    <w:p w:rsidR="0011138E" w:rsidRPr="00BD6DD4" w:rsidRDefault="0011138E" w:rsidP="00107DAD">
      <w:pPr>
        <w:ind w:left="5103"/>
        <w:rPr>
          <w:i/>
          <w:lang w:val="uk-UA"/>
        </w:rPr>
      </w:pPr>
      <w:r w:rsidRPr="00BD6DD4">
        <w:rPr>
          <w:i/>
          <w:lang w:val="uk-UA"/>
        </w:rPr>
        <w:t xml:space="preserve">національностей та релігій </w:t>
      </w:r>
    </w:p>
    <w:p w:rsidR="0011138E" w:rsidRDefault="0011138E" w:rsidP="00107DAD">
      <w:pPr>
        <w:ind w:left="5103"/>
        <w:rPr>
          <w:i/>
          <w:lang w:val="uk-UA"/>
        </w:rPr>
      </w:pPr>
      <w:r w:rsidRPr="00BD6DD4">
        <w:rPr>
          <w:i/>
          <w:lang w:val="uk-UA"/>
        </w:rPr>
        <w:t>облдержадміністрації,</w:t>
      </w:r>
    </w:p>
    <w:p w:rsidR="00F421DE" w:rsidRDefault="00F421DE" w:rsidP="00107DAD">
      <w:pPr>
        <w:ind w:left="5103"/>
        <w:rPr>
          <w:i/>
          <w:lang w:val="uk-UA"/>
        </w:rPr>
      </w:pPr>
      <w:r w:rsidRPr="00EC5331">
        <w:rPr>
          <w:i/>
          <w:lang w:val="uk-UA"/>
        </w:rPr>
        <w:t>КВНЗ «Чернігівський музичний  коледж ім. Л.М.Ревуцького</w:t>
      </w:r>
      <w:r>
        <w:rPr>
          <w:i/>
          <w:lang w:val="uk-UA"/>
        </w:rPr>
        <w:t>» Чернігівської обласної ради</w:t>
      </w:r>
    </w:p>
    <w:p w:rsidR="0011138E" w:rsidRDefault="004567AA" w:rsidP="00107DAD">
      <w:pPr>
        <w:ind w:left="5103"/>
        <w:rPr>
          <w:i/>
          <w:lang w:val="uk-UA"/>
        </w:rPr>
      </w:pPr>
      <w:bookmarkStart w:id="0" w:name="_GoBack"/>
      <w:bookmarkEnd w:id="0"/>
      <w:r>
        <w:rPr>
          <w:i/>
          <w:lang w:val="uk-UA"/>
        </w:rPr>
        <w:t>(за згодою)</w:t>
      </w:r>
    </w:p>
    <w:p w:rsidR="00173C77" w:rsidRDefault="00173C77" w:rsidP="00107DAD">
      <w:pPr>
        <w:ind w:left="5103"/>
        <w:rPr>
          <w:i/>
          <w:lang w:val="uk-UA"/>
        </w:rPr>
      </w:pPr>
      <w:r>
        <w:rPr>
          <w:i/>
          <w:lang w:val="uk-UA"/>
        </w:rPr>
        <w:t xml:space="preserve">Ічнянська </w:t>
      </w:r>
      <w:r w:rsidR="004567AA">
        <w:rPr>
          <w:i/>
          <w:lang w:val="uk-UA"/>
        </w:rPr>
        <w:t>міська рада (за згодою)</w:t>
      </w:r>
    </w:p>
    <w:p w:rsidR="0011138E" w:rsidRDefault="0011138E" w:rsidP="00107DAD">
      <w:pPr>
        <w:ind w:left="5103"/>
        <w:rPr>
          <w:i/>
          <w:lang w:val="uk-UA"/>
        </w:rPr>
      </w:pPr>
      <w:r>
        <w:rPr>
          <w:i/>
          <w:lang w:val="uk-UA"/>
        </w:rPr>
        <w:t>Прилуцька міська рада</w:t>
      </w:r>
      <w:r w:rsidR="004567AA">
        <w:rPr>
          <w:i/>
          <w:lang w:val="uk-UA"/>
        </w:rPr>
        <w:t xml:space="preserve"> (за згодою)</w:t>
      </w:r>
    </w:p>
    <w:p w:rsidR="00615B9D" w:rsidRDefault="00D32A91" w:rsidP="00107DAD">
      <w:pPr>
        <w:ind w:left="5103"/>
        <w:rPr>
          <w:i/>
          <w:lang w:val="uk-UA"/>
        </w:rPr>
      </w:pPr>
      <w:r>
        <w:rPr>
          <w:i/>
          <w:lang w:val="uk-UA"/>
        </w:rPr>
        <w:t>1 червня</w:t>
      </w:r>
      <w:r w:rsidR="00615B9D">
        <w:rPr>
          <w:i/>
          <w:lang w:val="uk-UA"/>
        </w:rPr>
        <w:t xml:space="preserve"> 2019</w:t>
      </w:r>
    </w:p>
    <w:p w:rsidR="00020492" w:rsidRPr="00A674F7" w:rsidRDefault="00020492" w:rsidP="0011138E">
      <w:pPr>
        <w:rPr>
          <w:i/>
          <w:sz w:val="24"/>
          <w:szCs w:val="24"/>
          <w:lang w:val="uk-UA"/>
        </w:rPr>
      </w:pPr>
    </w:p>
    <w:p w:rsidR="001F7156" w:rsidRDefault="001F7156" w:rsidP="00107DAD">
      <w:pPr>
        <w:ind w:firstLine="567"/>
        <w:jc w:val="both"/>
        <w:rPr>
          <w:lang w:val="uk-UA"/>
        </w:rPr>
      </w:pPr>
      <w:r w:rsidRPr="001F7156">
        <w:rPr>
          <w:lang w:val="uk-UA"/>
        </w:rPr>
        <w:t>13.</w:t>
      </w:r>
      <w:r w:rsidR="00107DAD">
        <w:rPr>
          <w:lang w:val="uk-UA"/>
        </w:rPr>
        <w:t> </w:t>
      </w:r>
      <w:r>
        <w:rPr>
          <w:lang w:val="uk-UA"/>
        </w:rPr>
        <w:t>З метою підвищення професійної компетентності педагогічних</w:t>
      </w:r>
      <w:r w:rsidR="00107DAD">
        <w:rPr>
          <w:lang w:val="uk-UA"/>
        </w:rPr>
        <w:t xml:space="preserve"> </w:t>
      </w:r>
      <w:r>
        <w:rPr>
          <w:lang w:val="uk-UA"/>
        </w:rPr>
        <w:t>працівників під час проведення курсів підвищення кваліфікації педагогів-організаторів, учителів музичного мистецтва, художньої культури організувати і</w:t>
      </w:r>
      <w:r w:rsidR="00107DAD">
        <w:rPr>
          <w:lang w:val="uk-UA"/>
        </w:rPr>
        <w:t xml:space="preserve"> </w:t>
      </w:r>
      <w:r>
        <w:rPr>
          <w:lang w:val="uk-UA"/>
        </w:rPr>
        <w:t>провести:</w:t>
      </w:r>
    </w:p>
    <w:p w:rsidR="001F7156" w:rsidRPr="00B64F79" w:rsidRDefault="00B64F79" w:rsidP="00B64F79">
      <w:pPr>
        <w:ind w:firstLine="567"/>
        <w:jc w:val="both"/>
      </w:pPr>
      <w:r>
        <w:rPr>
          <w:lang w:val="uk-UA"/>
        </w:rPr>
        <w:t xml:space="preserve">- </w:t>
      </w:r>
      <w:proofErr w:type="spellStart"/>
      <w:r w:rsidR="001F7156" w:rsidRPr="00B64F79">
        <w:t>флеш-тренінг</w:t>
      </w:r>
      <w:proofErr w:type="spellEnd"/>
      <w:r w:rsidR="001F7156" w:rsidRPr="00B64F79">
        <w:t xml:space="preserve"> «</w:t>
      </w:r>
      <w:proofErr w:type="spellStart"/>
      <w:r w:rsidR="001F7156" w:rsidRPr="00B64F79">
        <w:t>Музична</w:t>
      </w:r>
      <w:proofErr w:type="spellEnd"/>
      <w:r w:rsidR="001F7156" w:rsidRPr="00B64F79">
        <w:t xml:space="preserve"> </w:t>
      </w:r>
      <w:proofErr w:type="spellStart"/>
      <w:r w:rsidR="001F7156" w:rsidRPr="00B64F79">
        <w:t>спадщина</w:t>
      </w:r>
      <w:proofErr w:type="spellEnd"/>
      <w:r w:rsidR="001F7156" w:rsidRPr="00B64F79">
        <w:t xml:space="preserve"> </w:t>
      </w:r>
      <w:proofErr w:type="spellStart"/>
      <w:r w:rsidR="001F7156" w:rsidRPr="00B64F79">
        <w:t>Ревуцького</w:t>
      </w:r>
      <w:proofErr w:type="spellEnd"/>
      <w:r w:rsidR="008848B5" w:rsidRPr="008848B5">
        <w:t xml:space="preserve"> </w:t>
      </w:r>
      <w:r w:rsidR="008848B5" w:rsidRPr="00B64F79">
        <w:t>Л.М. </w:t>
      </w:r>
      <w:r w:rsidR="001F7156" w:rsidRPr="00B64F79">
        <w:t>»;</w:t>
      </w:r>
    </w:p>
    <w:p w:rsidR="001F7156" w:rsidRDefault="00B64F79" w:rsidP="00107DAD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1F7156" w:rsidRPr="00B64F79">
        <w:t>міні-виставку</w:t>
      </w:r>
      <w:proofErr w:type="spellEnd"/>
      <w:r w:rsidR="001F7156" w:rsidRPr="00B64F79">
        <w:t xml:space="preserve"> «</w:t>
      </w:r>
      <w:proofErr w:type="spellStart"/>
      <w:r w:rsidR="00DB446A" w:rsidRPr="00B64F79">
        <w:t>Т</w:t>
      </w:r>
      <w:r w:rsidR="001F7156" w:rsidRPr="00B64F79">
        <w:t>ворчість</w:t>
      </w:r>
      <w:proofErr w:type="spellEnd"/>
      <w:r w:rsidR="001F7156" w:rsidRPr="00B64F79">
        <w:t xml:space="preserve"> </w:t>
      </w:r>
      <w:proofErr w:type="spellStart"/>
      <w:r w:rsidR="001F7156" w:rsidRPr="00B64F79">
        <w:t>Ревуцького</w:t>
      </w:r>
      <w:proofErr w:type="spellEnd"/>
      <w:r w:rsidR="001F7156" w:rsidRPr="00B64F79">
        <w:t xml:space="preserve"> </w:t>
      </w:r>
      <w:r w:rsidR="008848B5" w:rsidRPr="00B64F79">
        <w:t>Л.М.</w:t>
      </w:r>
      <w:r w:rsidR="00D66D56">
        <w:t xml:space="preserve"> у</w:t>
      </w:r>
      <w:r w:rsidR="001F7156" w:rsidRPr="00B64F79">
        <w:t xml:space="preserve"> </w:t>
      </w:r>
      <w:proofErr w:type="spellStart"/>
      <w:r w:rsidR="001F7156" w:rsidRPr="00B64F79">
        <w:t>контексті</w:t>
      </w:r>
      <w:proofErr w:type="spellEnd"/>
      <w:r w:rsidR="001F7156" w:rsidRPr="00B64F79">
        <w:t xml:space="preserve"> </w:t>
      </w:r>
      <w:proofErr w:type="spellStart"/>
      <w:r w:rsidR="001F7156" w:rsidRPr="00B64F79">
        <w:t>української</w:t>
      </w:r>
      <w:proofErr w:type="spellEnd"/>
      <w:r>
        <w:rPr>
          <w:lang w:val="uk-UA"/>
        </w:rPr>
        <w:t xml:space="preserve"> </w:t>
      </w:r>
      <w:r w:rsidR="001F7156" w:rsidRPr="00107DAD">
        <w:rPr>
          <w:lang w:val="uk-UA"/>
        </w:rPr>
        <w:t>муз</w:t>
      </w:r>
      <w:proofErr w:type="spellStart"/>
      <w:r w:rsidR="001F7156" w:rsidRPr="001F7156">
        <w:t>ичної</w:t>
      </w:r>
      <w:proofErr w:type="spellEnd"/>
      <w:r w:rsidR="001F7156">
        <w:rPr>
          <w:lang w:val="uk-UA"/>
        </w:rPr>
        <w:t xml:space="preserve"> </w:t>
      </w:r>
      <w:proofErr w:type="spellStart"/>
      <w:r w:rsidR="001F7156" w:rsidRPr="001F7156">
        <w:t>культури</w:t>
      </w:r>
      <w:proofErr w:type="spellEnd"/>
      <w:r w:rsidR="001F7156" w:rsidRPr="001F7156">
        <w:t xml:space="preserve"> ХХІ  </w:t>
      </w:r>
      <w:proofErr w:type="spellStart"/>
      <w:r w:rsidR="001F7156" w:rsidRPr="001F7156">
        <w:t>століття</w:t>
      </w:r>
      <w:proofErr w:type="spellEnd"/>
      <w:r w:rsidR="001F7156" w:rsidRPr="001F7156">
        <w:t>»</w:t>
      </w:r>
      <w:r w:rsidR="001F7156">
        <w:rPr>
          <w:lang w:val="uk-UA"/>
        </w:rPr>
        <w:t>;</w:t>
      </w:r>
    </w:p>
    <w:p w:rsidR="00020492" w:rsidRPr="00B64F79" w:rsidRDefault="00B64F79" w:rsidP="00B64F7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F7156" w:rsidRPr="001F7156">
        <w:rPr>
          <w:rFonts w:ascii="Times New Roman" w:hAnsi="Times New Roman"/>
          <w:sz w:val="28"/>
          <w:szCs w:val="28"/>
        </w:rPr>
        <w:t xml:space="preserve">мультимедійну презентацію «Значення народної пісні у музичній </w:t>
      </w:r>
      <w:r w:rsidR="001F7156" w:rsidRPr="00B64F79">
        <w:rPr>
          <w:rFonts w:ascii="Times New Roman" w:hAnsi="Times New Roman"/>
          <w:sz w:val="28"/>
          <w:szCs w:val="28"/>
        </w:rPr>
        <w:t>творчості Ревуцького</w:t>
      </w:r>
      <w:r w:rsidR="008848B5" w:rsidRPr="008848B5">
        <w:rPr>
          <w:rFonts w:ascii="Times New Roman" w:hAnsi="Times New Roman"/>
          <w:sz w:val="28"/>
          <w:szCs w:val="28"/>
        </w:rPr>
        <w:t xml:space="preserve"> </w:t>
      </w:r>
      <w:r w:rsidR="008848B5" w:rsidRPr="00B64F79">
        <w:rPr>
          <w:rFonts w:ascii="Times New Roman" w:hAnsi="Times New Roman"/>
          <w:sz w:val="28"/>
          <w:szCs w:val="28"/>
        </w:rPr>
        <w:t>Л.М.</w:t>
      </w:r>
      <w:r w:rsidR="001F7156" w:rsidRPr="00B64F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86C0F" w:rsidRPr="00020492" w:rsidRDefault="00020492" w:rsidP="00B64F79">
      <w:pPr>
        <w:ind w:left="5103"/>
        <w:rPr>
          <w:lang w:val="uk-UA"/>
        </w:rPr>
      </w:pPr>
      <w:r w:rsidRPr="00020492">
        <w:rPr>
          <w:i/>
          <w:lang w:val="uk-UA"/>
        </w:rPr>
        <w:t>Чернігівський обласний інститут</w:t>
      </w:r>
    </w:p>
    <w:p w:rsidR="00020492" w:rsidRPr="00020492" w:rsidRDefault="00020492" w:rsidP="00B64F79">
      <w:pPr>
        <w:ind w:left="5103"/>
        <w:rPr>
          <w:i/>
          <w:lang w:val="uk-UA"/>
        </w:rPr>
      </w:pPr>
      <w:r>
        <w:rPr>
          <w:i/>
          <w:lang w:val="uk-UA"/>
        </w:rPr>
        <w:t>п</w:t>
      </w:r>
      <w:r w:rsidRPr="00020492">
        <w:rPr>
          <w:i/>
          <w:lang w:val="uk-UA"/>
        </w:rPr>
        <w:t>іслядипломної освіти</w:t>
      </w:r>
    </w:p>
    <w:p w:rsidR="00020492" w:rsidRPr="00020492" w:rsidRDefault="00020492" w:rsidP="00B64F79">
      <w:pPr>
        <w:ind w:left="5103"/>
        <w:rPr>
          <w:i/>
          <w:lang w:val="uk-UA"/>
        </w:rPr>
      </w:pPr>
      <w:r>
        <w:rPr>
          <w:i/>
          <w:lang w:val="uk-UA"/>
        </w:rPr>
        <w:t>і</w:t>
      </w:r>
      <w:r w:rsidRPr="00020492">
        <w:rPr>
          <w:i/>
          <w:lang w:val="uk-UA"/>
        </w:rPr>
        <w:t>мені К.Д.Ушинського</w:t>
      </w:r>
      <w:r w:rsidR="004567AA">
        <w:rPr>
          <w:i/>
          <w:lang w:val="uk-UA"/>
        </w:rPr>
        <w:t xml:space="preserve"> (за згодою)</w:t>
      </w:r>
    </w:p>
    <w:p w:rsidR="00020492" w:rsidRDefault="00020492" w:rsidP="00B64F79">
      <w:pPr>
        <w:ind w:left="5103"/>
        <w:rPr>
          <w:i/>
          <w:lang w:val="uk-UA"/>
        </w:rPr>
      </w:pPr>
      <w:r w:rsidRPr="00020492">
        <w:rPr>
          <w:i/>
          <w:lang w:val="uk-UA"/>
        </w:rPr>
        <w:lastRenderedPageBreak/>
        <w:t>І квартал 2019</w:t>
      </w:r>
    </w:p>
    <w:p w:rsidR="00020492" w:rsidRPr="00A674F7" w:rsidRDefault="00020492" w:rsidP="00020492">
      <w:pPr>
        <w:jc w:val="center"/>
        <w:rPr>
          <w:i/>
          <w:sz w:val="24"/>
          <w:szCs w:val="24"/>
          <w:lang w:val="uk-UA"/>
        </w:rPr>
      </w:pPr>
    </w:p>
    <w:p w:rsidR="00B343F2" w:rsidRDefault="005F669F" w:rsidP="00A674F7">
      <w:pPr>
        <w:ind w:firstLine="576"/>
        <w:jc w:val="both"/>
        <w:rPr>
          <w:lang w:val="uk-UA"/>
        </w:rPr>
      </w:pPr>
      <w:r>
        <w:rPr>
          <w:lang w:val="uk-UA"/>
        </w:rPr>
        <w:t>1</w:t>
      </w:r>
      <w:r w:rsidR="00020492">
        <w:rPr>
          <w:lang w:val="uk-UA"/>
        </w:rPr>
        <w:t>4</w:t>
      </w:r>
      <w:r w:rsidR="00F33032">
        <w:rPr>
          <w:lang w:val="uk-UA"/>
        </w:rPr>
        <w:t>.</w:t>
      </w:r>
      <w:r w:rsidR="00264FE5">
        <w:rPr>
          <w:lang w:val="uk-UA"/>
        </w:rPr>
        <w:t xml:space="preserve"> Рекомендувати загальноосвітнім школам на уроках музичного мистецтва вивч</w:t>
      </w:r>
      <w:r w:rsidR="00D66D56">
        <w:rPr>
          <w:lang w:val="uk-UA"/>
        </w:rPr>
        <w:t>ати</w:t>
      </w:r>
      <w:r w:rsidR="00264FE5">
        <w:rPr>
          <w:lang w:val="uk-UA"/>
        </w:rPr>
        <w:t xml:space="preserve"> українськ</w:t>
      </w:r>
      <w:r w:rsidR="00D66D56">
        <w:rPr>
          <w:lang w:val="uk-UA"/>
        </w:rPr>
        <w:t>і</w:t>
      </w:r>
      <w:r w:rsidR="00264FE5">
        <w:rPr>
          <w:lang w:val="uk-UA"/>
        </w:rPr>
        <w:t xml:space="preserve"> народн</w:t>
      </w:r>
      <w:r w:rsidR="00D66D56">
        <w:rPr>
          <w:lang w:val="uk-UA"/>
        </w:rPr>
        <w:t>і</w:t>
      </w:r>
      <w:r w:rsidR="00264FE5">
        <w:rPr>
          <w:lang w:val="uk-UA"/>
        </w:rPr>
        <w:t xml:space="preserve"> пісн</w:t>
      </w:r>
      <w:r w:rsidR="00D66D56">
        <w:rPr>
          <w:lang w:val="uk-UA"/>
        </w:rPr>
        <w:t>і</w:t>
      </w:r>
      <w:r w:rsidR="00264FE5">
        <w:rPr>
          <w:lang w:val="uk-UA"/>
        </w:rPr>
        <w:t xml:space="preserve"> в обробці Ревуцького </w:t>
      </w:r>
      <w:r w:rsidR="008848B5">
        <w:rPr>
          <w:lang w:val="uk-UA"/>
        </w:rPr>
        <w:t>Л.М. </w:t>
      </w:r>
      <w:r w:rsidR="00264FE5">
        <w:rPr>
          <w:lang w:val="uk-UA"/>
        </w:rPr>
        <w:t xml:space="preserve">зі збірника </w:t>
      </w:r>
      <w:r w:rsidR="00020492">
        <w:rPr>
          <w:lang w:val="uk-UA"/>
        </w:rPr>
        <w:t>«Сонечко»</w:t>
      </w:r>
      <w:r w:rsidR="00A674F7">
        <w:rPr>
          <w:lang w:val="uk-UA"/>
        </w:rPr>
        <w:t>.</w:t>
      </w:r>
    </w:p>
    <w:p w:rsidR="00264FE5" w:rsidRPr="004C06C6" w:rsidRDefault="00264FE5" w:rsidP="00A674F7">
      <w:pPr>
        <w:ind w:left="5103"/>
        <w:rPr>
          <w:i/>
          <w:lang w:val="uk-UA"/>
        </w:rPr>
      </w:pPr>
      <w:r w:rsidRPr="004C06C6">
        <w:rPr>
          <w:i/>
          <w:lang w:val="uk-UA"/>
        </w:rPr>
        <w:t xml:space="preserve">Управління освіти та науки        </w:t>
      </w:r>
    </w:p>
    <w:p w:rsidR="00B32B55" w:rsidRDefault="00866BD0" w:rsidP="00A674F7">
      <w:pPr>
        <w:ind w:left="5103"/>
        <w:rPr>
          <w:i/>
          <w:lang w:val="uk-UA"/>
        </w:rPr>
      </w:pPr>
      <w:r>
        <w:rPr>
          <w:i/>
          <w:lang w:val="uk-UA"/>
        </w:rPr>
        <w:t>о</w:t>
      </w:r>
      <w:r w:rsidR="00264FE5" w:rsidRPr="004C06C6">
        <w:rPr>
          <w:i/>
          <w:lang w:val="uk-UA"/>
        </w:rPr>
        <w:t>блдержадміністрації</w:t>
      </w:r>
    </w:p>
    <w:p w:rsidR="00BA6138" w:rsidRDefault="00DE1EA1" w:rsidP="00A674F7">
      <w:pPr>
        <w:ind w:left="5103"/>
        <w:rPr>
          <w:i/>
          <w:lang w:val="uk-UA"/>
        </w:rPr>
      </w:pPr>
      <w:r>
        <w:rPr>
          <w:i/>
          <w:lang w:val="uk-UA"/>
        </w:rPr>
        <w:t xml:space="preserve">до кінця 2019 </w:t>
      </w:r>
      <w:r w:rsidR="0099764B">
        <w:rPr>
          <w:i/>
          <w:lang w:val="uk-UA"/>
        </w:rPr>
        <w:t>року</w:t>
      </w:r>
    </w:p>
    <w:p w:rsidR="00866BD0" w:rsidRPr="00A674F7" w:rsidRDefault="00866BD0" w:rsidP="00264FE5">
      <w:pPr>
        <w:rPr>
          <w:i/>
          <w:sz w:val="24"/>
          <w:szCs w:val="24"/>
          <w:lang w:val="uk-UA"/>
        </w:rPr>
      </w:pPr>
    </w:p>
    <w:p w:rsidR="00615B9D" w:rsidRDefault="005F669F" w:rsidP="00A674F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20492">
        <w:rPr>
          <w:lang w:val="uk-UA"/>
        </w:rPr>
        <w:t>5</w:t>
      </w:r>
      <w:r w:rsidR="00264FE5" w:rsidRPr="00B343F2">
        <w:rPr>
          <w:lang w:val="uk-UA"/>
        </w:rPr>
        <w:t>.</w:t>
      </w:r>
      <w:r w:rsidR="009516CD">
        <w:rPr>
          <w:lang w:val="uk-UA"/>
        </w:rPr>
        <w:t xml:space="preserve"> Провести цикл телерадіо</w:t>
      </w:r>
      <w:r w:rsidR="00264FE5">
        <w:rPr>
          <w:lang w:val="uk-UA"/>
        </w:rPr>
        <w:t xml:space="preserve">передач про життя і творчість </w:t>
      </w:r>
      <w:r w:rsidR="00A674F7">
        <w:rPr>
          <w:lang w:val="uk-UA"/>
        </w:rPr>
        <w:br/>
      </w:r>
      <w:r w:rsidR="00264FE5">
        <w:rPr>
          <w:lang w:val="uk-UA"/>
        </w:rPr>
        <w:t>Ревуцького</w:t>
      </w:r>
      <w:r w:rsidR="008848B5" w:rsidRPr="008848B5">
        <w:rPr>
          <w:lang w:val="uk-UA"/>
        </w:rPr>
        <w:t xml:space="preserve"> </w:t>
      </w:r>
      <w:r w:rsidR="008848B5">
        <w:rPr>
          <w:lang w:val="uk-UA"/>
        </w:rPr>
        <w:t>Л.М.</w:t>
      </w:r>
      <w:r w:rsidR="00264FE5">
        <w:rPr>
          <w:lang w:val="uk-UA"/>
        </w:rPr>
        <w:t>, залучивши до</w:t>
      </w:r>
      <w:r w:rsidR="00615B9D">
        <w:rPr>
          <w:lang w:val="uk-UA"/>
        </w:rPr>
        <w:t xml:space="preserve"> бесід провідних музикознавців</w:t>
      </w:r>
      <w:r w:rsidR="00A674F7">
        <w:rPr>
          <w:lang w:val="uk-UA"/>
        </w:rPr>
        <w:t>.</w:t>
      </w:r>
    </w:p>
    <w:p w:rsidR="00264FE5" w:rsidRPr="00B343F2" w:rsidRDefault="00264FE5" w:rsidP="00A674F7">
      <w:pPr>
        <w:ind w:left="5103"/>
        <w:rPr>
          <w:i/>
          <w:lang w:val="uk-UA"/>
        </w:rPr>
      </w:pPr>
      <w:r w:rsidRPr="00B343F2">
        <w:rPr>
          <w:i/>
          <w:lang w:val="uk-UA"/>
        </w:rPr>
        <w:t xml:space="preserve">Департамент інформаційної </w:t>
      </w:r>
    </w:p>
    <w:p w:rsidR="00264FE5" w:rsidRPr="00B343F2" w:rsidRDefault="00264FE5" w:rsidP="00A674F7">
      <w:pPr>
        <w:ind w:left="5103"/>
        <w:rPr>
          <w:i/>
          <w:lang w:val="uk-UA"/>
        </w:rPr>
      </w:pPr>
      <w:r>
        <w:rPr>
          <w:i/>
          <w:lang w:val="uk-UA"/>
        </w:rPr>
        <w:t>д</w:t>
      </w:r>
      <w:r w:rsidRPr="00B343F2">
        <w:rPr>
          <w:i/>
          <w:lang w:val="uk-UA"/>
        </w:rPr>
        <w:t>іяльності та комунікацій з</w:t>
      </w:r>
    </w:p>
    <w:p w:rsidR="00264FE5" w:rsidRPr="00B343F2" w:rsidRDefault="00264FE5" w:rsidP="00A674F7">
      <w:pPr>
        <w:ind w:left="5103"/>
        <w:rPr>
          <w:i/>
          <w:lang w:val="uk-UA"/>
        </w:rPr>
      </w:pPr>
      <w:r>
        <w:rPr>
          <w:i/>
          <w:lang w:val="uk-UA"/>
        </w:rPr>
        <w:t>г</w:t>
      </w:r>
      <w:r w:rsidRPr="00B343F2">
        <w:rPr>
          <w:i/>
          <w:lang w:val="uk-UA"/>
        </w:rPr>
        <w:t xml:space="preserve">ромадськістю </w:t>
      </w:r>
    </w:p>
    <w:p w:rsidR="00264FE5" w:rsidRDefault="00264FE5" w:rsidP="00A674F7">
      <w:pPr>
        <w:ind w:left="5103"/>
        <w:rPr>
          <w:i/>
          <w:lang w:val="uk-UA"/>
        </w:rPr>
      </w:pPr>
      <w:r w:rsidRPr="00B343F2">
        <w:rPr>
          <w:i/>
          <w:lang w:val="uk-UA"/>
        </w:rPr>
        <w:t>облдержадміністрації</w:t>
      </w:r>
    </w:p>
    <w:p w:rsidR="00264FE5" w:rsidRDefault="00DE1EA1" w:rsidP="00A674F7">
      <w:pPr>
        <w:ind w:left="5103"/>
        <w:rPr>
          <w:i/>
          <w:lang w:val="uk-UA"/>
        </w:rPr>
      </w:pPr>
      <w:r>
        <w:rPr>
          <w:i/>
          <w:lang w:val="uk-UA"/>
        </w:rPr>
        <w:t xml:space="preserve">протягом 2019 </w:t>
      </w:r>
      <w:r w:rsidR="00264FE5">
        <w:rPr>
          <w:i/>
          <w:lang w:val="uk-UA"/>
        </w:rPr>
        <w:t>року</w:t>
      </w:r>
    </w:p>
    <w:p w:rsidR="008848B5" w:rsidRDefault="008848B5" w:rsidP="00A674F7">
      <w:pPr>
        <w:ind w:left="5103"/>
        <w:rPr>
          <w:i/>
          <w:lang w:val="uk-UA"/>
        </w:rPr>
      </w:pPr>
    </w:p>
    <w:p w:rsidR="00BA6138" w:rsidRDefault="005F669F" w:rsidP="00E7495C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20492">
        <w:rPr>
          <w:lang w:val="uk-UA"/>
        </w:rPr>
        <w:t>6</w:t>
      </w:r>
      <w:r w:rsidR="00BA6138">
        <w:rPr>
          <w:lang w:val="uk-UA"/>
        </w:rPr>
        <w:t>.</w:t>
      </w:r>
      <w:r w:rsidR="00BA6138" w:rsidRPr="0066358F">
        <w:rPr>
          <w:lang w:val="uk-UA"/>
        </w:rPr>
        <w:t xml:space="preserve"> </w:t>
      </w:r>
      <w:r w:rsidR="00BA6138">
        <w:rPr>
          <w:lang w:val="uk-UA"/>
        </w:rPr>
        <w:t xml:space="preserve">Інформувати центральні </w:t>
      </w:r>
      <w:r w:rsidR="004567AA">
        <w:rPr>
          <w:lang w:val="uk-UA"/>
        </w:rPr>
        <w:t>засоби масової інформації</w:t>
      </w:r>
      <w:r w:rsidR="00BA6138">
        <w:rPr>
          <w:lang w:val="uk-UA"/>
        </w:rPr>
        <w:t xml:space="preserve"> щодо культурно-мистецьких заходів,</w:t>
      </w:r>
      <w:r w:rsidR="00E7495C">
        <w:rPr>
          <w:lang w:val="uk-UA"/>
        </w:rPr>
        <w:t xml:space="preserve"> </w:t>
      </w:r>
      <w:r w:rsidR="00DE1EA1">
        <w:rPr>
          <w:lang w:val="uk-UA"/>
        </w:rPr>
        <w:t>присвячених 130</w:t>
      </w:r>
      <w:r w:rsidR="00BA6138">
        <w:rPr>
          <w:lang w:val="uk-UA"/>
        </w:rPr>
        <w:t xml:space="preserve">-річчю від дня народження </w:t>
      </w:r>
      <w:r w:rsidR="008848B5">
        <w:rPr>
          <w:lang w:val="uk-UA"/>
        </w:rPr>
        <w:br/>
      </w:r>
      <w:r w:rsidR="00BA6138">
        <w:rPr>
          <w:lang w:val="uk-UA"/>
        </w:rPr>
        <w:t>Ревуцького</w:t>
      </w:r>
      <w:r w:rsidR="008848B5">
        <w:rPr>
          <w:lang w:val="uk-UA"/>
        </w:rPr>
        <w:t xml:space="preserve"> Л.М. </w:t>
      </w:r>
      <w:r w:rsidR="00BA6138">
        <w:rPr>
          <w:lang w:val="uk-UA"/>
        </w:rPr>
        <w:t>, які будуть</w:t>
      </w:r>
      <w:r w:rsidR="00DE1EA1">
        <w:rPr>
          <w:lang w:val="uk-UA"/>
        </w:rPr>
        <w:t xml:space="preserve"> </w:t>
      </w:r>
      <w:r w:rsidR="00BA6138">
        <w:rPr>
          <w:lang w:val="uk-UA"/>
        </w:rPr>
        <w:t xml:space="preserve">проводитись в області, забезпечити їх висвітлення в  обласних </w:t>
      </w:r>
      <w:r w:rsidR="004567AA">
        <w:rPr>
          <w:lang w:val="uk-UA"/>
        </w:rPr>
        <w:t>засобах масової інформації</w:t>
      </w:r>
      <w:r w:rsidR="00E7495C">
        <w:rPr>
          <w:lang w:val="uk-UA"/>
        </w:rPr>
        <w:t>.</w:t>
      </w:r>
    </w:p>
    <w:p w:rsidR="00BA6138" w:rsidRPr="002D43A9" w:rsidRDefault="00BA6138" w:rsidP="00E7495C">
      <w:pPr>
        <w:ind w:left="5103"/>
        <w:jc w:val="both"/>
        <w:rPr>
          <w:i/>
          <w:lang w:val="uk-UA"/>
        </w:rPr>
      </w:pPr>
      <w:r w:rsidRPr="002D43A9">
        <w:rPr>
          <w:i/>
          <w:lang w:val="uk-UA"/>
        </w:rPr>
        <w:t>Департамент інформаційної</w:t>
      </w:r>
    </w:p>
    <w:p w:rsidR="00BA6138" w:rsidRPr="002D43A9" w:rsidRDefault="00BA6138" w:rsidP="00E7495C">
      <w:pPr>
        <w:ind w:left="5103"/>
        <w:jc w:val="both"/>
        <w:rPr>
          <w:i/>
          <w:lang w:val="uk-UA"/>
        </w:rPr>
      </w:pPr>
      <w:r>
        <w:rPr>
          <w:i/>
          <w:lang w:val="uk-UA"/>
        </w:rPr>
        <w:t>д</w:t>
      </w:r>
      <w:r w:rsidRPr="002D43A9">
        <w:rPr>
          <w:i/>
          <w:lang w:val="uk-UA"/>
        </w:rPr>
        <w:t>іяльності та зв’язків з</w:t>
      </w:r>
    </w:p>
    <w:p w:rsidR="00BA6138" w:rsidRPr="002D43A9" w:rsidRDefault="00BA6138" w:rsidP="00E7495C">
      <w:pPr>
        <w:ind w:left="5103"/>
        <w:jc w:val="both"/>
        <w:rPr>
          <w:i/>
          <w:lang w:val="uk-UA"/>
        </w:rPr>
      </w:pPr>
      <w:r>
        <w:rPr>
          <w:i/>
          <w:lang w:val="uk-UA"/>
        </w:rPr>
        <w:t>г</w:t>
      </w:r>
      <w:r w:rsidRPr="002D43A9">
        <w:rPr>
          <w:i/>
          <w:lang w:val="uk-UA"/>
        </w:rPr>
        <w:t>ромадськістю</w:t>
      </w:r>
    </w:p>
    <w:p w:rsidR="00BA6138" w:rsidRDefault="00BA6138" w:rsidP="00E7495C">
      <w:pPr>
        <w:ind w:left="5103"/>
        <w:jc w:val="both"/>
        <w:rPr>
          <w:i/>
          <w:lang w:val="uk-UA"/>
        </w:rPr>
      </w:pPr>
      <w:r>
        <w:rPr>
          <w:i/>
          <w:lang w:val="uk-UA"/>
        </w:rPr>
        <w:t>о</w:t>
      </w:r>
      <w:r w:rsidRPr="002D43A9">
        <w:rPr>
          <w:i/>
          <w:lang w:val="uk-UA"/>
        </w:rPr>
        <w:t>бласної державної адміністрації</w:t>
      </w:r>
    </w:p>
    <w:p w:rsidR="00BA6138" w:rsidRDefault="00DB446A" w:rsidP="00E7495C">
      <w:pPr>
        <w:ind w:left="5103"/>
        <w:jc w:val="both"/>
        <w:rPr>
          <w:i/>
          <w:lang w:val="uk-UA"/>
        </w:rPr>
      </w:pPr>
      <w:r>
        <w:rPr>
          <w:i/>
          <w:lang w:val="uk-UA"/>
        </w:rPr>
        <w:t>І квартал</w:t>
      </w:r>
      <w:r w:rsidR="00DE1EA1">
        <w:rPr>
          <w:i/>
          <w:lang w:val="uk-UA"/>
        </w:rPr>
        <w:t xml:space="preserve"> 2019 </w:t>
      </w:r>
      <w:r w:rsidR="0099764B">
        <w:rPr>
          <w:i/>
          <w:lang w:val="uk-UA"/>
        </w:rPr>
        <w:t>року</w:t>
      </w:r>
    </w:p>
    <w:p w:rsidR="00BA6138" w:rsidRDefault="00BA6138" w:rsidP="00BA6138">
      <w:pPr>
        <w:ind w:left="560"/>
        <w:jc w:val="both"/>
        <w:rPr>
          <w:lang w:val="uk-UA"/>
        </w:rPr>
      </w:pPr>
    </w:p>
    <w:p w:rsidR="00BA6138" w:rsidRDefault="005F669F" w:rsidP="00D66D56">
      <w:pPr>
        <w:ind w:left="560"/>
        <w:jc w:val="both"/>
        <w:rPr>
          <w:lang w:val="uk-UA"/>
        </w:rPr>
      </w:pPr>
      <w:r>
        <w:rPr>
          <w:lang w:val="uk-UA"/>
        </w:rPr>
        <w:t>1</w:t>
      </w:r>
      <w:r w:rsidR="00020492">
        <w:rPr>
          <w:lang w:val="uk-UA"/>
        </w:rPr>
        <w:t>7</w:t>
      </w:r>
      <w:r w:rsidR="00BA6138" w:rsidRPr="003A5835">
        <w:rPr>
          <w:lang w:val="uk-UA"/>
        </w:rPr>
        <w:t>.</w:t>
      </w:r>
      <w:r w:rsidR="00F172AC">
        <w:rPr>
          <w:lang w:val="uk-UA"/>
        </w:rPr>
        <w:t xml:space="preserve"> </w:t>
      </w:r>
      <w:r w:rsidR="00CE0B60">
        <w:rPr>
          <w:lang w:val="uk-UA"/>
        </w:rPr>
        <w:t xml:space="preserve">Організувати роботу щодо </w:t>
      </w:r>
      <w:r w:rsidR="008848B5">
        <w:rPr>
          <w:lang w:val="uk-UA"/>
        </w:rPr>
        <w:t>випуску</w:t>
      </w:r>
      <w:r w:rsidR="00BA6138" w:rsidRPr="00B456DB">
        <w:rPr>
          <w:lang w:val="uk-UA"/>
        </w:rPr>
        <w:t xml:space="preserve"> буклет</w:t>
      </w:r>
      <w:r w:rsidR="008848B5">
        <w:rPr>
          <w:lang w:val="uk-UA"/>
        </w:rPr>
        <w:t xml:space="preserve">у </w:t>
      </w:r>
      <w:r w:rsidR="00BA6138" w:rsidRPr="004567AA">
        <w:rPr>
          <w:lang w:val="uk-UA"/>
        </w:rPr>
        <w:t>«</w:t>
      </w:r>
      <w:r w:rsidR="00615B9D">
        <w:rPr>
          <w:lang w:val="uk-UA"/>
        </w:rPr>
        <w:t>Музей-садиба Ревуцького</w:t>
      </w:r>
      <w:r w:rsidR="00D66D56">
        <w:rPr>
          <w:lang w:val="uk-UA"/>
        </w:rPr>
        <w:t> </w:t>
      </w:r>
      <w:r w:rsidR="008848B5">
        <w:rPr>
          <w:lang w:val="uk-UA"/>
        </w:rPr>
        <w:t>Л.М.</w:t>
      </w:r>
      <w:r w:rsidR="00615B9D">
        <w:rPr>
          <w:lang w:val="uk-UA"/>
        </w:rPr>
        <w:t>»</w:t>
      </w:r>
      <w:r w:rsidR="00E7495C">
        <w:rPr>
          <w:lang w:val="uk-UA"/>
        </w:rPr>
        <w:t>.</w:t>
      </w:r>
    </w:p>
    <w:p w:rsidR="00BA6138" w:rsidRPr="007165D5" w:rsidRDefault="00BA6138" w:rsidP="00E7495C">
      <w:pPr>
        <w:ind w:left="5103"/>
        <w:rPr>
          <w:i/>
          <w:lang w:val="uk-UA"/>
        </w:rPr>
      </w:pPr>
      <w:r w:rsidRPr="007165D5">
        <w:rPr>
          <w:i/>
          <w:lang w:val="uk-UA"/>
        </w:rPr>
        <w:t>Департамент культури і туризму,</w:t>
      </w:r>
    </w:p>
    <w:p w:rsidR="00BA6138" w:rsidRPr="007165D5" w:rsidRDefault="00BA6138" w:rsidP="00E7495C">
      <w:pPr>
        <w:ind w:left="5103"/>
        <w:rPr>
          <w:i/>
          <w:lang w:val="uk-UA"/>
        </w:rPr>
      </w:pPr>
      <w:r>
        <w:rPr>
          <w:i/>
          <w:lang w:val="uk-UA"/>
        </w:rPr>
        <w:t>н</w:t>
      </w:r>
      <w:r w:rsidRPr="007165D5">
        <w:rPr>
          <w:i/>
          <w:lang w:val="uk-UA"/>
        </w:rPr>
        <w:t>аціональностей та релігій</w:t>
      </w:r>
    </w:p>
    <w:p w:rsidR="00BA6138" w:rsidRPr="007165D5" w:rsidRDefault="00BA6138" w:rsidP="00E7495C">
      <w:pPr>
        <w:ind w:left="5103"/>
        <w:rPr>
          <w:i/>
          <w:lang w:val="uk-UA"/>
        </w:rPr>
      </w:pPr>
      <w:r>
        <w:rPr>
          <w:i/>
          <w:lang w:val="uk-UA"/>
        </w:rPr>
        <w:t>о</w:t>
      </w:r>
      <w:r w:rsidRPr="007165D5">
        <w:rPr>
          <w:i/>
          <w:lang w:val="uk-UA"/>
        </w:rPr>
        <w:t>бласної державної адміністрації</w:t>
      </w:r>
    </w:p>
    <w:p w:rsidR="00BA6138" w:rsidRPr="007165D5" w:rsidRDefault="0098474F" w:rsidP="00E7495C">
      <w:pPr>
        <w:ind w:left="5103"/>
        <w:rPr>
          <w:i/>
          <w:lang w:val="uk-UA"/>
        </w:rPr>
      </w:pPr>
      <w:r>
        <w:rPr>
          <w:i/>
          <w:lang w:val="uk-UA"/>
        </w:rPr>
        <w:t xml:space="preserve">І квартал </w:t>
      </w:r>
      <w:r w:rsidR="00DE1EA1">
        <w:rPr>
          <w:i/>
          <w:lang w:val="uk-UA"/>
        </w:rPr>
        <w:t xml:space="preserve"> 2019 </w:t>
      </w:r>
      <w:r w:rsidR="0099764B">
        <w:rPr>
          <w:i/>
          <w:lang w:val="uk-UA"/>
        </w:rPr>
        <w:t>року</w:t>
      </w:r>
    </w:p>
    <w:p w:rsidR="00276A29" w:rsidRDefault="00276A29" w:rsidP="003B74B9">
      <w:pPr>
        <w:jc w:val="both"/>
        <w:rPr>
          <w:i/>
          <w:lang w:val="uk-UA"/>
        </w:rPr>
      </w:pPr>
    </w:p>
    <w:p w:rsidR="00020492" w:rsidRDefault="00020492" w:rsidP="003B74B9">
      <w:pPr>
        <w:jc w:val="both"/>
        <w:rPr>
          <w:i/>
          <w:lang w:val="uk-UA"/>
        </w:rPr>
      </w:pPr>
    </w:p>
    <w:p w:rsidR="00D85E26" w:rsidRPr="00276A29" w:rsidRDefault="00D85E26" w:rsidP="003B74B9">
      <w:pPr>
        <w:jc w:val="both"/>
        <w:rPr>
          <w:i/>
          <w:lang w:val="uk-UA"/>
        </w:rPr>
      </w:pPr>
    </w:p>
    <w:p w:rsidR="00D85E26" w:rsidRDefault="0034379A" w:rsidP="00FE6173">
      <w:pPr>
        <w:rPr>
          <w:lang w:val="uk-UA"/>
        </w:rPr>
      </w:pPr>
      <w:r w:rsidRPr="00D85E26">
        <w:rPr>
          <w:lang w:val="uk-UA"/>
        </w:rPr>
        <w:t>Директор Департаменту</w:t>
      </w:r>
      <w:r w:rsidRPr="00276A29">
        <w:rPr>
          <w:lang w:val="uk-UA"/>
        </w:rPr>
        <w:t xml:space="preserve">   </w:t>
      </w:r>
    </w:p>
    <w:p w:rsidR="00D85E26" w:rsidRDefault="00D85E26" w:rsidP="00FE6173">
      <w:pPr>
        <w:rPr>
          <w:lang w:val="uk-UA"/>
        </w:rPr>
      </w:pPr>
      <w:r>
        <w:rPr>
          <w:lang w:val="uk-UA"/>
        </w:rPr>
        <w:t xml:space="preserve">культури і туризму, </w:t>
      </w:r>
    </w:p>
    <w:p w:rsidR="00D85E26" w:rsidRDefault="00D85E26" w:rsidP="00FE6173">
      <w:pPr>
        <w:rPr>
          <w:lang w:val="uk-UA"/>
        </w:rPr>
      </w:pPr>
      <w:r>
        <w:rPr>
          <w:lang w:val="uk-UA"/>
        </w:rPr>
        <w:t>національностей та релігій</w:t>
      </w:r>
    </w:p>
    <w:p w:rsidR="00B343F2" w:rsidRPr="00276A29" w:rsidRDefault="00D85E26" w:rsidP="00FE6173">
      <w:pPr>
        <w:rPr>
          <w:lang w:val="uk-UA"/>
        </w:rPr>
      </w:pPr>
      <w:r>
        <w:rPr>
          <w:lang w:val="uk-UA"/>
        </w:rPr>
        <w:t>обласної</w:t>
      </w:r>
      <w:r w:rsidR="00D66D56">
        <w:rPr>
          <w:lang w:val="uk-UA"/>
        </w:rPr>
        <w:t xml:space="preserve"> </w:t>
      </w:r>
      <w:r>
        <w:rPr>
          <w:lang w:val="uk-UA"/>
        </w:rPr>
        <w:t xml:space="preserve">державної адміністрації </w:t>
      </w:r>
      <w:r w:rsidR="0034379A" w:rsidRPr="00276A29">
        <w:rPr>
          <w:lang w:val="uk-UA"/>
        </w:rPr>
        <w:t xml:space="preserve">              </w:t>
      </w:r>
      <w:r>
        <w:rPr>
          <w:lang w:val="uk-UA"/>
        </w:rPr>
        <w:t xml:space="preserve">     </w:t>
      </w:r>
      <w:r w:rsidR="00D66D56">
        <w:rPr>
          <w:lang w:val="uk-UA"/>
        </w:rPr>
        <w:t xml:space="preserve">        </w:t>
      </w:r>
      <w:r>
        <w:rPr>
          <w:lang w:val="uk-UA"/>
        </w:rPr>
        <w:t xml:space="preserve">          </w:t>
      </w:r>
      <w:r w:rsidR="0034379A" w:rsidRPr="00276A29">
        <w:rPr>
          <w:lang w:val="uk-UA"/>
        </w:rPr>
        <w:t xml:space="preserve">       </w:t>
      </w:r>
      <w:r>
        <w:rPr>
          <w:lang w:val="uk-UA"/>
        </w:rPr>
        <w:t>О.</w:t>
      </w:r>
      <w:r w:rsidR="00D66D56">
        <w:rPr>
          <w:lang w:val="uk-UA"/>
        </w:rPr>
        <w:t> </w:t>
      </w:r>
      <w:r>
        <w:rPr>
          <w:lang w:val="uk-UA"/>
        </w:rPr>
        <w:t>ЛЕВОЧКО</w:t>
      </w:r>
      <w:r w:rsidR="0034379A" w:rsidRPr="00276A29">
        <w:rPr>
          <w:lang w:val="uk-UA"/>
        </w:rPr>
        <w:t xml:space="preserve">   </w:t>
      </w:r>
      <w:r w:rsidR="00276A29">
        <w:rPr>
          <w:lang w:val="uk-UA"/>
        </w:rPr>
        <w:t xml:space="preserve">                </w:t>
      </w:r>
      <w:r w:rsidR="00020492">
        <w:rPr>
          <w:lang w:val="uk-UA"/>
        </w:rPr>
        <w:t xml:space="preserve">        </w:t>
      </w:r>
      <w:r w:rsidR="00276A29">
        <w:rPr>
          <w:lang w:val="uk-UA"/>
        </w:rPr>
        <w:t xml:space="preserve">  </w:t>
      </w:r>
    </w:p>
    <w:sectPr w:rsidR="00B343F2" w:rsidRPr="00276A29" w:rsidSect="00DD71E3">
      <w:headerReference w:type="even" r:id="rId8"/>
      <w:headerReference w:type="default" r:id="rId9"/>
      <w:headerReference w:type="first" r:id="rId10"/>
      <w:pgSz w:w="11909" w:h="16834"/>
      <w:pgMar w:top="1134" w:right="567" w:bottom="1135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21" w:rsidRDefault="00010821">
      <w:r>
        <w:separator/>
      </w:r>
    </w:p>
  </w:endnote>
  <w:endnote w:type="continuationSeparator" w:id="0">
    <w:p w:rsidR="00010821" w:rsidRDefault="0001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21" w:rsidRDefault="00010821">
      <w:r>
        <w:separator/>
      </w:r>
    </w:p>
  </w:footnote>
  <w:footnote w:type="continuationSeparator" w:id="0">
    <w:p w:rsidR="00010821" w:rsidRDefault="0001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5F" w:rsidRDefault="004A7D3A" w:rsidP="00CF4B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72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725F" w:rsidRDefault="0061725F" w:rsidP="00CF4BC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755840"/>
      <w:docPartObj>
        <w:docPartGallery w:val="Page Numbers (Top of Page)"/>
        <w:docPartUnique/>
      </w:docPartObj>
    </w:sdtPr>
    <w:sdtEndPr/>
    <w:sdtContent>
      <w:p w:rsidR="009E7AE0" w:rsidRDefault="004A7D3A">
        <w:pPr>
          <w:pStyle w:val="a4"/>
          <w:jc w:val="center"/>
        </w:pPr>
        <w:r>
          <w:fldChar w:fldCharType="begin"/>
        </w:r>
        <w:r w:rsidR="009E7AE0">
          <w:instrText>PAGE   \* MERGEFORMAT</w:instrText>
        </w:r>
        <w:r>
          <w:fldChar w:fldCharType="separate"/>
        </w:r>
        <w:r w:rsidR="00F421DE" w:rsidRPr="00F421DE">
          <w:rPr>
            <w:noProof/>
            <w:lang w:val="uk-UA"/>
          </w:rPr>
          <w:t>4</w:t>
        </w:r>
        <w:r>
          <w:fldChar w:fldCharType="end"/>
        </w:r>
      </w:p>
    </w:sdtContent>
  </w:sdt>
  <w:p w:rsidR="0061725F" w:rsidRDefault="0061725F" w:rsidP="00C14EC4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C4" w:rsidRDefault="00C14EC4">
    <w:pPr>
      <w:pStyle w:val="a4"/>
      <w:jc w:val="center"/>
    </w:pPr>
  </w:p>
  <w:p w:rsidR="00C14EC4" w:rsidRDefault="00C14E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D27709"/>
    <w:multiLevelType w:val="hybridMultilevel"/>
    <w:tmpl w:val="99E204A8"/>
    <w:lvl w:ilvl="0" w:tplc="576EA752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0D327AC7"/>
    <w:multiLevelType w:val="hybridMultilevel"/>
    <w:tmpl w:val="6260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BD369A"/>
    <w:multiLevelType w:val="hybridMultilevel"/>
    <w:tmpl w:val="E790FA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32784"/>
    <w:multiLevelType w:val="hybridMultilevel"/>
    <w:tmpl w:val="65F4D9E4"/>
    <w:lvl w:ilvl="0" w:tplc="18D283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31D56AD9"/>
    <w:multiLevelType w:val="hybridMultilevel"/>
    <w:tmpl w:val="27D8F01A"/>
    <w:lvl w:ilvl="0" w:tplc="16AC18EA">
      <w:start w:val="2013"/>
      <w:numFmt w:val="decimal"/>
      <w:lvlText w:val="%1"/>
      <w:lvlJc w:val="left"/>
      <w:pPr>
        <w:tabs>
          <w:tab w:val="num" w:pos="6675"/>
        </w:tabs>
        <w:ind w:left="66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85"/>
        </w:tabs>
        <w:ind w:left="7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905"/>
        </w:tabs>
        <w:ind w:left="7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25"/>
        </w:tabs>
        <w:ind w:left="8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45"/>
        </w:tabs>
        <w:ind w:left="9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65"/>
        </w:tabs>
        <w:ind w:left="10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85"/>
        </w:tabs>
        <w:ind w:left="10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505"/>
        </w:tabs>
        <w:ind w:left="11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25"/>
        </w:tabs>
        <w:ind w:left="12225" w:hanging="180"/>
      </w:pPr>
    </w:lvl>
  </w:abstractNum>
  <w:abstractNum w:abstractNumId="9">
    <w:nsid w:val="35DB4120"/>
    <w:multiLevelType w:val="hybridMultilevel"/>
    <w:tmpl w:val="C25A6E18"/>
    <w:lvl w:ilvl="0" w:tplc="3DC2B02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>
    <w:nsid w:val="36103B65"/>
    <w:multiLevelType w:val="hybridMultilevel"/>
    <w:tmpl w:val="DA40655E"/>
    <w:lvl w:ilvl="0" w:tplc="2DF0B7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67F761C"/>
    <w:multiLevelType w:val="hybridMultilevel"/>
    <w:tmpl w:val="D30C3026"/>
    <w:lvl w:ilvl="0" w:tplc="2A8A3C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4C0AD5"/>
    <w:multiLevelType w:val="hybridMultilevel"/>
    <w:tmpl w:val="29087AA2"/>
    <w:lvl w:ilvl="0" w:tplc="B3ECD544">
      <w:start w:val="2012"/>
      <w:numFmt w:val="decimal"/>
      <w:lvlText w:val="%1"/>
      <w:lvlJc w:val="left"/>
      <w:pPr>
        <w:tabs>
          <w:tab w:val="num" w:pos="6795"/>
        </w:tabs>
        <w:ind w:left="67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85"/>
        </w:tabs>
        <w:ind w:left="7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905"/>
        </w:tabs>
        <w:ind w:left="7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25"/>
        </w:tabs>
        <w:ind w:left="8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45"/>
        </w:tabs>
        <w:ind w:left="9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65"/>
        </w:tabs>
        <w:ind w:left="10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85"/>
        </w:tabs>
        <w:ind w:left="10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505"/>
        </w:tabs>
        <w:ind w:left="11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25"/>
        </w:tabs>
        <w:ind w:left="12225" w:hanging="180"/>
      </w:pPr>
    </w:lvl>
  </w:abstractNum>
  <w:abstractNum w:abstractNumId="13">
    <w:nsid w:val="38BD5B99"/>
    <w:multiLevelType w:val="hybridMultilevel"/>
    <w:tmpl w:val="CD605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3700E"/>
    <w:multiLevelType w:val="hybridMultilevel"/>
    <w:tmpl w:val="45E02C94"/>
    <w:lvl w:ilvl="0" w:tplc="8EA4AA5E">
      <w:start w:val="6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5">
    <w:nsid w:val="424E7841"/>
    <w:multiLevelType w:val="hybridMultilevel"/>
    <w:tmpl w:val="C22477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A0301"/>
    <w:multiLevelType w:val="hybridMultilevel"/>
    <w:tmpl w:val="0C9AC8E4"/>
    <w:lvl w:ilvl="0" w:tplc="76AAE3B4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42C52ED6"/>
    <w:multiLevelType w:val="hybridMultilevel"/>
    <w:tmpl w:val="6114AB84"/>
    <w:lvl w:ilvl="0" w:tplc="A85E983A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4344F2A"/>
    <w:multiLevelType w:val="hybridMultilevel"/>
    <w:tmpl w:val="42A41098"/>
    <w:lvl w:ilvl="0" w:tplc="FA5C3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124EA4"/>
    <w:multiLevelType w:val="hybridMultilevel"/>
    <w:tmpl w:val="6D8C2174"/>
    <w:lvl w:ilvl="0" w:tplc="EFA056C0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4E485CC3"/>
    <w:multiLevelType w:val="hybridMultilevel"/>
    <w:tmpl w:val="BE02CB50"/>
    <w:lvl w:ilvl="0" w:tplc="691836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4EA25FD4"/>
    <w:multiLevelType w:val="hybridMultilevel"/>
    <w:tmpl w:val="8C4E1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E43B1D"/>
    <w:multiLevelType w:val="hybridMultilevel"/>
    <w:tmpl w:val="B532DC50"/>
    <w:lvl w:ilvl="0" w:tplc="BAD616FA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31A4225"/>
    <w:multiLevelType w:val="hybridMultilevel"/>
    <w:tmpl w:val="007CE82E"/>
    <w:lvl w:ilvl="0" w:tplc="5196376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5184FF3"/>
    <w:multiLevelType w:val="hybridMultilevel"/>
    <w:tmpl w:val="1AE0701C"/>
    <w:lvl w:ilvl="0" w:tplc="91724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0848C2"/>
    <w:multiLevelType w:val="hybridMultilevel"/>
    <w:tmpl w:val="CBE6C8C4"/>
    <w:lvl w:ilvl="0" w:tplc="0666F99E">
      <w:start w:val="6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590A2B97"/>
    <w:multiLevelType w:val="hybridMultilevel"/>
    <w:tmpl w:val="9AD099B0"/>
    <w:lvl w:ilvl="0" w:tplc="271CDC94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>
    <w:nsid w:val="5F021FAA"/>
    <w:multiLevelType w:val="hybridMultilevel"/>
    <w:tmpl w:val="938015B2"/>
    <w:lvl w:ilvl="0" w:tplc="DA9C0F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153C09"/>
    <w:multiLevelType w:val="hybridMultilevel"/>
    <w:tmpl w:val="2D4069CE"/>
    <w:lvl w:ilvl="0" w:tplc="EFEA6392">
      <w:start w:val="30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95560C"/>
    <w:multiLevelType w:val="hybridMultilevel"/>
    <w:tmpl w:val="57BEAA38"/>
    <w:lvl w:ilvl="0" w:tplc="D7F0B132">
      <w:start w:val="2"/>
      <w:numFmt w:val="decimal"/>
      <w:lvlText w:val="%1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30">
    <w:nsid w:val="6A3E138D"/>
    <w:multiLevelType w:val="hybridMultilevel"/>
    <w:tmpl w:val="F788DE6A"/>
    <w:lvl w:ilvl="0" w:tplc="327412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916BA8"/>
    <w:multiLevelType w:val="hybridMultilevel"/>
    <w:tmpl w:val="6742D71E"/>
    <w:lvl w:ilvl="0" w:tplc="9092D1C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2">
    <w:nsid w:val="71A93DEB"/>
    <w:multiLevelType w:val="hybridMultilevel"/>
    <w:tmpl w:val="5052AE6E"/>
    <w:lvl w:ilvl="0" w:tplc="1542D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C474EC"/>
    <w:multiLevelType w:val="hybridMultilevel"/>
    <w:tmpl w:val="A5AA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53DFC"/>
    <w:multiLevelType w:val="hybridMultilevel"/>
    <w:tmpl w:val="CA2CAABC"/>
    <w:lvl w:ilvl="0" w:tplc="1C3A3CA4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>
    <w:nsid w:val="78FA551A"/>
    <w:multiLevelType w:val="hybridMultilevel"/>
    <w:tmpl w:val="4CE2DD06"/>
    <w:lvl w:ilvl="0" w:tplc="CD802762">
      <w:start w:val="1"/>
      <w:numFmt w:val="decimal"/>
      <w:lvlText w:val="%1."/>
      <w:lvlJc w:val="left"/>
      <w:pPr>
        <w:tabs>
          <w:tab w:val="num" w:pos="1200"/>
        </w:tabs>
        <w:ind w:left="1200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BA70526"/>
    <w:multiLevelType w:val="hybridMultilevel"/>
    <w:tmpl w:val="005AFF62"/>
    <w:lvl w:ilvl="0" w:tplc="A54A9DC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B2EB12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C770A5"/>
    <w:multiLevelType w:val="hybridMultilevel"/>
    <w:tmpl w:val="125A6128"/>
    <w:lvl w:ilvl="0" w:tplc="C5A2598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27"/>
  </w:num>
  <w:num w:numId="3">
    <w:abstractNumId w:val="15"/>
  </w:num>
  <w:num w:numId="4">
    <w:abstractNumId w:val="11"/>
  </w:num>
  <w:num w:numId="5">
    <w:abstractNumId w:val="28"/>
  </w:num>
  <w:num w:numId="6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6"/>
  </w:num>
  <w:num w:numId="9">
    <w:abstractNumId w:val="21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35"/>
  </w:num>
  <w:num w:numId="16">
    <w:abstractNumId w:val="13"/>
  </w:num>
  <w:num w:numId="17">
    <w:abstractNumId w:val="23"/>
  </w:num>
  <w:num w:numId="18">
    <w:abstractNumId w:val="32"/>
  </w:num>
  <w:num w:numId="19">
    <w:abstractNumId w:val="24"/>
  </w:num>
  <w:num w:numId="20">
    <w:abstractNumId w:val="33"/>
  </w:num>
  <w:num w:numId="21">
    <w:abstractNumId w:val="6"/>
  </w:num>
  <w:num w:numId="22">
    <w:abstractNumId w:val="9"/>
  </w:num>
  <w:num w:numId="23">
    <w:abstractNumId w:val="5"/>
  </w:num>
  <w:num w:numId="24">
    <w:abstractNumId w:val="7"/>
  </w:num>
  <w:num w:numId="25">
    <w:abstractNumId w:val="20"/>
  </w:num>
  <w:num w:numId="26">
    <w:abstractNumId w:val="30"/>
  </w:num>
  <w:num w:numId="27">
    <w:abstractNumId w:val="10"/>
  </w:num>
  <w:num w:numId="28">
    <w:abstractNumId w:val="25"/>
  </w:num>
  <w:num w:numId="29">
    <w:abstractNumId w:val="12"/>
  </w:num>
  <w:num w:numId="30">
    <w:abstractNumId w:val="8"/>
  </w:num>
  <w:num w:numId="31">
    <w:abstractNumId w:val="37"/>
  </w:num>
  <w:num w:numId="32">
    <w:abstractNumId w:val="14"/>
  </w:num>
  <w:num w:numId="33">
    <w:abstractNumId w:val="29"/>
  </w:num>
  <w:num w:numId="34">
    <w:abstractNumId w:val="22"/>
  </w:num>
  <w:num w:numId="35">
    <w:abstractNumId w:val="19"/>
  </w:num>
  <w:num w:numId="36">
    <w:abstractNumId w:val="34"/>
  </w:num>
  <w:num w:numId="37">
    <w:abstractNumId w:val="1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FC"/>
    <w:rsid w:val="0000521E"/>
    <w:rsid w:val="00010821"/>
    <w:rsid w:val="0001215F"/>
    <w:rsid w:val="000128A6"/>
    <w:rsid w:val="00012D82"/>
    <w:rsid w:val="00013D36"/>
    <w:rsid w:val="00014C60"/>
    <w:rsid w:val="00017978"/>
    <w:rsid w:val="00020492"/>
    <w:rsid w:val="00022612"/>
    <w:rsid w:val="000227E0"/>
    <w:rsid w:val="00023CCB"/>
    <w:rsid w:val="00024325"/>
    <w:rsid w:val="00027A36"/>
    <w:rsid w:val="00031942"/>
    <w:rsid w:val="00031EB7"/>
    <w:rsid w:val="0003585B"/>
    <w:rsid w:val="000438A3"/>
    <w:rsid w:val="00043A19"/>
    <w:rsid w:val="00047DE9"/>
    <w:rsid w:val="000520CB"/>
    <w:rsid w:val="00055406"/>
    <w:rsid w:val="00063FD3"/>
    <w:rsid w:val="0007444E"/>
    <w:rsid w:val="0007447A"/>
    <w:rsid w:val="000756C3"/>
    <w:rsid w:val="0007738E"/>
    <w:rsid w:val="000778C7"/>
    <w:rsid w:val="00084558"/>
    <w:rsid w:val="00090786"/>
    <w:rsid w:val="0009161F"/>
    <w:rsid w:val="00092061"/>
    <w:rsid w:val="00096BE7"/>
    <w:rsid w:val="00097BDA"/>
    <w:rsid w:val="00097F22"/>
    <w:rsid w:val="000B1BAA"/>
    <w:rsid w:val="000B6164"/>
    <w:rsid w:val="000B6B72"/>
    <w:rsid w:val="000C37FF"/>
    <w:rsid w:val="000C5C95"/>
    <w:rsid w:val="000D015C"/>
    <w:rsid w:val="000D192D"/>
    <w:rsid w:val="000D55F0"/>
    <w:rsid w:val="000D572A"/>
    <w:rsid w:val="000D63ED"/>
    <w:rsid w:val="000F10F3"/>
    <w:rsid w:val="000F1FF2"/>
    <w:rsid w:val="000F2E4C"/>
    <w:rsid w:val="000F4C46"/>
    <w:rsid w:val="000F50CB"/>
    <w:rsid w:val="001021A5"/>
    <w:rsid w:val="001026D4"/>
    <w:rsid w:val="00103A4F"/>
    <w:rsid w:val="00107DAD"/>
    <w:rsid w:val="00110E2F"/>
    <w:rsid w:val="0011138E"/>
    <w:rsid w:val="00111918"/>
    <w:rsid w:val="00111F90"/>
    <w:rsid w:val="00112015"/>
    <w:rsid w:val="00121479"/>
    <w:rsid w:val="00121D3D"/>
    <w:rsid w:val="0012306C"/>
    <w:rsid w:val="00124404"/>
    <w:rsid w:val="0012466E"/>
    <w:rsid w:val="0012495F"/>
    <w:rsid w:val="00125134"/>
    <w:rsid w:val="001263DF"/>
    <w:rsid w:val="0012700F"/>
    <w:rsid w:val="00127CCC"/>
    <w:rsid w:val="00132E49"/>
    <w:rsid w:val="00137A65"/>
    <w:rsid w:val="00137FD1"/>
    <w:rsid w:val="00143933"/>
    <w:rsid w:val="00144147"/>
    <w:rsid w:val="00145E3E"/>
    <w:rsid w:val="00146ACE"/>
    <w:rsid w:val="001539D8"/>
    <w:rsid w:val="001550E0"/>
    <w:rsid w:val="00157E4C"/>
    <w:rsid w:val="001639B4"/>
    <w:rsid w:val="0016567D"/>
    <w:rsid w:val="001657C7"/>
    <w:rsid w:val="001664B9"/>
    <w:rsid w:val="0016760F"/>
    <w:rsid w:val="00173C77"/>
    <w:rsid w:val="00176BD0"/>
    <w:rsid w:val="001771B0"/>
    <w:rsid w:val="00180392"/>
    <w:rsid w:val="00180E32"/>
    <w:rsid w:val="0018706E"/>
    <w:rsid w:val="00191857"/>
    <w:rsid w:val="001952F9"/>
    <w:rsid w:val="00195C82"/>
    <w:rsid w:val="001A0247"/>
    <w:rsid w:val="001B1193"/>
    <w:rsid w:val="001B410F"/>
    <w:rsid w:val="001B4590"/>
    <w:rsid w:val="001B4C4F"/>
    <w:rsid w:val="001B64B5"/>
    <w:rsid w:val="001C412A"/>
    <w:rsid w:val="001C524B"/>
    <w:rsid w:val="001C565E"/>
    <w:rsid w:val="001C67A1"/>
    <w:rsid w:val="001C7A28"/>
    <w:rsid w:val="001C7B7E"/>
    <w:rsid w:val="001D0EA2"/>
    <w:rsid w:val="001D4627"/>
    <w:rsid w:val="001D72D4"/>
    <w:rsid w:val="001D781D"/>
    <w:rsid w:val="001E2F92"/>
    <w:rsid w:val="001E3178"/>
    <w:rsid w:val="001E3F6E"/>
    <w:rsid w:val="001E50CC"/>
    <w:rsid w:val="001E60E7"/>
    <w:rsid w:val="001E685E"/>
    <w:rsid w:val="001F2FA7"/>
    <w:rsid w:val="001F5AB3"/>
    <w:rsid w:val="001F7156"/>
    <w:rsid w:val="00201CEA"/>
    <w:rsid w:val="00205D43"/>
    <w:rsid w:val="00205EE0"/>
    <w:rsid w:val="00211EC0"/>
    <w:rsid w:val="00213A4A"/>
    <w:rsid w:val="002238B3"/>
    <w:rsid w:val="00223E04"/>
    <w:rsid w:val="00225AAF"/>
    <w:rsid w:val="00230474"/>
    <w:rsid w:val="002346DC"/>
    <w:rsid w:val="00235B25"/>
    <w:rsid w:val="00236979"/>
    <w:rsid w:val="00236F67"/>
    <w:rsid w:val="00242282"/>
    <w:rsid w:val="002424FB"/>
    <w:rsid w:val="00246806"/>
    <w:rsid w:val="0026025A"/>
    <w:rsid w:val="002620F1"/>
    <w:rsid w:val="00263F9C"/>
    <w:rsid w:val="00264FE5"/>
    <w:rsid w:val="00265066"/>
    <w:rsid w:val="002658F2"/>
    <w:rsid w:val="00270AA6"/>
    <w:rsid w:val="002711E1"/>
    <w:rsid w:val="00276A29"/>
    <w:rsid w:val="00276D09"/>
    <w:rsid w:val="00276E57"/>
    <w:rsid w:val="00277108"/>
    <w:rsid w:val="00277782"/>
    <w:rsid w:val="00280FF9"/>
    <w:rsid w:val="002819F9"/>
    <w:rsid w:val="00281F67"/>
    <w:rsid w:val="00282538"/>
    <w:rsid w:val="002826D1"/>
    <w:rsid w:val="002845E9"/>
    <w:rsid w:val="00285DC4"/>
    <w:rsid w:val="002917D1"/>
    <w:rsid w:val="00295FAA"/>
    <w:rsid w:val="00297DAA"/>
    <w:rsid w:val="002A41F2"/>
    <w:rsid w:val="002B3A3E"/>
    <w:rsid w:val="002B4675"/>
    <w:rsid w:val="002B541A"/>
    <w:rsid w:val="002B6486"/>
    <w:rsid w:val="002B6569"/>
    <w:rsid w:val="002B6646"/>
    <w:rsid w:val="002C0193"/>
    <w:rsid w:val="002C1736"/>
    <w:rsid w:val="002C2AE5"/>
    <w:rsid w:val="002C3D6D"/>
    <w:rsid w:val="002C40CF"/>
    <w:rsid w:val="002C50AC"/>
    <w:rsid w:val="002C59D9"/>
    <w:rsid w:val="002C5D1A"/>
    <w:rsid w:val="002C5E6A"/>
    <w:rsid w:val="002C75B7"/>
    <w:rsid w:val="002C75F0"/>
    <w:rsid w:val="002D00DE"/>
    <w:rsid w:val="002D503E"/>
    <w:rsid w:val="002D6EB2"/>
    <w:rsid w:val="002E19DF"/>
    <w:rsid w:val="002E22F1"/>
    <w:rsid w:val="002F1F9F"/>
    <w:rsid w:val="002F299A"/>
    <w:rsid w:val="002F5554"/>
    <w:rsid w:val="002F7827"/>
    <w:rsid w:val="003022A3"/>
    <w:rsid w:val="00305BF0"/>
    <w:rsid w:val="00310952"/>
    <w:rsid w:val="00323B88"/>
    <w:rsid w:val="003266A5"/>
    <w:rsid w:val="00326D01"/>
    <w:rsid w:val="00327062"/>
    <w:rsid w:val="00330FB2"/>
    <w:rsid w:val="003314B2"/>
    <w:rsid w:val="00333937"/>
    <w:rsid w:val="00333C14"/>
    <w:rsid w:val="0033741B"/>
    <w:rsid w:val="003410FA"/>
    <w:rsid w:val="0034257B"/>
    <w:rsid w:val="0034379A"/>
    <w:rsid w:val="00344542"/>
    <w:rsid w:val="0034539E"/>
    <w:rsid w:val="003455D1"/>
    <w:rsid w:val="00345CB3"/>
    <w:rsid w:val="00345DB5"/>
    <w:rsid w:val="00346381"/>
    <w:rsid w:val="003505B7"/>
    <w:rsid w:val="00350B7D"/>
    <w:rsid w:val="003513C0"/>
    <w:rsid w:val="00351575"/>
    <w:rsid w:val="0035219D"/>
    <w:rsid w:val="003523FC"/>
    <w:rsid w:val="00355B39"/>
    <w:rsid w:val="00361159"/>
    <w:rsid w:val="00361C87"/>
    <w:rsid w:val="00365014"/>
    <w:rsid w:val="003653AA"/>
    <w:rsid w:val="00366F5A"/>
    <w:rsid w:val="00373CCB"/>
    <w:rsid w:val="00373F42"/>
    <w:rsid w:val="0037747C"/>
    <w:rsid w:val="0038219C"/>
    <w:rsid w:val="0038256B"/>
    <w:rsid w:val="0038284B"/>
    <w:rsid w:val="00390B3A"/>
    <w:rsid w:val="00391A3C"/>
    <w:rsid w:val="0039379D"/>
    <w:rsid w:val="003A0506"/>
    <w:rsid w:val="003A2090"/>
    <w:rsid w:val="003A5835"/>
    <w:rsid w:val="003B74B9"/>
    <w:rsid w:val="003C481D"/>
    <w:rsid w:val="003C7DD3"/>
    <w:rsid w:val="003D2E17"/>
    <w:rsid w:val="003D750A"/>
    <w:rsid w:val="003D7F57"/>
    <w:rsid w:val="003E077C"/>
    <w:rsid w:val="003E155D"/>
    <w:rsid w:val="003E2593"/>
    <w:rsid w:val="003E5FB9"/>
    <w:rsid w:val="003F0775"/>
    <w:rsid w:val="003F2815"/>
    <w:rsid w:val="003F3E79"/>
    <w:rsid w:val="003F4B46"/>
    <w:rsid w:val="003F7C3F"/>
    <w:rsid w:val="003F7CE8"/>
    <w:rsid w:val="00410E40"/>
    <w:rsid w:val="00412B82"/>
    <w:rsid w:val="00414F70"/>
    <w:rsid w:val="004177AB"/>
    <w:rsid w:val="00421258"/>
    <w:rsid w:val="00433824"/>
    <w:rsid w:val="00436DAF"/>
    <w:rsid w:val="00437275"/>
    <w:rsid w:val="004376DB"/>
    <w:rsid w:val="00442045"/>
    <w:rsid w:val="0044494E"/>
    <w:rsid w:val="00446401"/>
    <w:rsid w:val="0044724B"/>
    <w:rsid w:val="00447869"/>
    <w:rsid w:val="0045071B"/>
    <w:rsid w:val="004514F0"/>
    <w:rsid w:val="004515DC"/>
    <w:rsid w:val="004562F7"/>
    <w:rsid w:val="004567AA"/>
    <w:rsid w:val="00460791"/>
    <w:rsid w:val="0046096F"/>
    <w:rsid w:val="004620E8"/>
    <w:rsid w:val="00470CEC"/>
    <w:rsid w:val="004772C1"/>
    <w:rsid w:val="00477D39"/>
    <w:rsid w:val="004822D2"/>
    <w:rsid w:val="00483EC6"/>
    <w:rsid w:val="00487075"/>
    <w:rsid w:val="00491779"/>
    <w:rsid w:val="00491C06"/>
    <w:rsid w:val="00492FAF"/>
    <w:rsid w:val="004940F7"/>
    <w:rsid w:val="004A4B6F"/>
    <w:rsid w:val="004A4C29"/>
    <w:rsid w:val="004A7D3A"/>
    <w:rsid w:val="004B3285"/>
    <w:rsid w:val="004B460A"/>
    <w:rsid w:val="004B4DEB"/>
    <w:rsid w:val="004C06C6"/>
    <w:rsid w:val="004C5779"/>
    <w:rsid w:val="004C57F0"/>
    <w:rsid w:val="004C775D"/>
    <w:rsid w:val="004D4B82"/>
    <w:rsid w:val="004D7965"/>
    <w:rsid w:val="004D7F99"/>
    <w:rsid w:val="004E0C40"/>
    <w:rsid w:val="004E163A"/>
    <w:rsid w:val="004E46F4"/>
    <w:rsid w:val="004F03CE"/>
    <w:rsid w:val="004F430E"/>
    <w:rsid w:val="004F5F36"/>
    <w:rsid w:val="00500102"/>
    <w:rsid w:val="00500A30"/>
    <w:rsid w:val="00504CD5"/>
    <w:rsid w:val="00506F99"/>
    <w:rsid w:val="00510FD1"/>
    <w:rsid w:val="00511EA7"/>
    <w:rsid w:val="005136D0"/>
    <w:rsid w:val="005150A6"/>
    <w:rsid w:val="00516170"/>
    <w:rsid w:val="00520B00"/>
    <w:rsid w:val="00523993"/>
    <w:rsid w:val="0052578F"/>
    <w:rsid w:val="005316A9"/>
    <w:rsid w:val="00540F54"/>
    <w:rsid w:val="00541CC1"/>
    <w:rsid w:val="005506CF"/>
    <w:rsid w:val="00550709"/>
    <w:rsid w:val="00550C2B"/>
    <w:rsid w:val="00557023"/>
    <w:rsid w:val="0055732E"/>
    <w:rsid w:val="005638CB"/>
    <w:rsid w:val="00563958"/>
    <w:rsid w:val="005648FF"/>
    <w:rsid w:val="005657E3"/>
    <w:rsid w:val="00566D52"/>
    <w:rsid w:val="00570301"/>
    <w:rsid w:val="00572B79"/>
    <w:rsid w:val="00573B14"/>
    <w:rsid w:val="00574E8B"/>
    <w:rsid w:val="00576478"/>
    <w:rsid w:val="005764AA"/>
    <w:rsid w:val="00576A36"/>
    <w:rsid w:val="0057715F"/>
    <w:rsid w:val="00582C2B"/>
    <w:rsid w:val="0058573A"/>
    <w:rsid w:val="00591834"/>
    <w:rsid w:val="00591D6A"/>
    <w:rsid w:val="00592D8D"/>
    <w:rsid w:val="00592DA4"/>
    <w:rsid w:val="0059430E"/>
    <w:rsid w:val="005A0B69"/>
    <w:rsid w:val="005A0FD7"/>
    <w:rsid w:val="005A6B14"/>
    <w:rsid w:val="005B6FE7"/>
    <w:rsid w:val="005C1A50"/>
    <w:rsid w:val="005C5696"/>
    <w:rsid w:val="005C56AE"/>
    <w:rsid w:val="005C765D"/>
    <w:rsid w:val="005C7C11"/>
    <w:rsid w:val="005D44D3"/>
    <w:rsid w:val="005D6A5A"/>
    <w:rsid w:val="005E28A3"/>
    <w:rsid w:val="005E4B0B"/>
    <w:rsid w:val="005F3601"/>
    <w:rsid w:val="005F669F"/>
    <w:rsid w:val="005F699A"/>
    <w:rsid w:val="005F6B45"/>
    <w:rsid w:val="005F79F2"/>
    <w:rsid w:val="00601C89"/>
    <w:rsid w:val="00610AD5"/>
    <w:rsid w:val="00611D25"/>
    <w:rsid w:val="00611D85"/>
    <w:rsid w:val="0061445F"/>
    <w:rsid w:val="00615379"/>
    <w:rsid w:val="00615B9D"/>
    <w:rsid w:val="0061725F"/>
    <w:rsid w:val="00622532"/>
    <w:rsid w:val="00630FF8"/>
    <w:rsid w:val="006324FB"/>
    <w:rsid w:val="00636028"/>
    <w:rsid w:val="00641394"/>
    <w:rsid w:val="006421BF"/>
    <w:rsid w:val="006421F3"/>
    <w:rsid w:val="0064549C"/>
    <w:rsid w:val="00645D69"/>
    <w:rsid w:val="0064668C"/>
    <w:rsid w:val="00647165"/>
    <w:rsid w:val="00652DED"/>
    <w:rsid w:val="0065629E"/>
    <w:rsid w:val="00656662"/>
    <w:rsid w:val="006623B7"/>
    <w:rsid w:val="0066358F"/>
    <w:rsid w:val="006644AA"/>
    <w:rsid w:val="00671571"/>
    <w:rsid w:val="006722E7"/>
    <w:rsid w:val="00672374"/>
    <w:rsid w:val="00673501"/>
    <w:rsid w:val="006805D9"/>
    <w:rsid w:val="00685FC5"/>
    <w:rsid w:val="00687D28"/>
    <w:rsid w:val="006958BB"/>
    <w:rsid w:val="006A0179"/>
    <w:rsid w:val="006A2C76"/>
    <w:rsid w:val="006B1EA7"/>
    <w:rsid w:val="006B7879"/>
    <w:rsid w:val="006C0EC1"/>
    <w:rsid w:val="006C4033"/>
    <w:rsid w:val="006C41C5"/>
    <w:rsid w:val="006C4FEC"/>
    <w:rsid w:val="006C50A1"/>
    <w:rsid w:val="006D2AC7"/>
    <w:rsid w:val="006D3495"/>
    <w:rsid w:val="006D4A07"/>
    <w:rsid w:val="006D7257"/>
    <w:rsid w:val="006E2D9F"/>
    <w:rsid w:val="006E3A82"/>
    <w:rsid w:val="006E4B0C"/>
    <w:rsid w:val="006E7B67"/>
    <w:rsid w:val="006F1235"/>
    <w:rsid w:val="006F5353"/>
    <w:rsid w:val="007029F3"/>
    <w:rsid w:val="00705691"/>
    <w:rsid w:val="007101A9"/>
    <w:rsid w:val="00710B52"/>
    <w:rsid w:val="00710BDE"/>
    <w:rsid w:val="007114B0"/>
    <w:rsid w:val="00722941"/>
    <w:rsid w:val="00724737"/>
    <w:rsid w:val="007258E9"/>
    <w:rsid w:val="007273E1"/>
    <w:rsid w:val="00730FD6"/>
    <w:rsid w:val="00731384"/>
    <w:rsid w:val="007334E6"/>
    <w:rsid w:val="00733556"/>
    <w:rsid w:val="007344D4"/>
    <w:rsid w:val="0073610F"/>
    <w:rsid w:val="00740E84"/>
    <w:rsid w:val="00743048"/>
    <w:rsid w:val="007458C2"/>
    <w:rsid w:val="00752483"/>
    <w:rsid w:val="00755008"/>
    <w:rsid w:val="00757014"/>
    <w:rsid w:val="00757896"/>
    <w:rsid w:val="00763779"/>
    <w:rsid w:val="007702AC"/>
    <w:rsid w:val="007717B2"/>
    <w:rsid w:val="00772640"/>
    <w:rsid w:val="00774A87"/>
    <w:rsid w:val="00775AB9"/>
    <w:rsid w:val="00780074"/>
    <w:rsid w:val="00780B40"/>
    <w:rsid w:val="00782F3B"/>
    <w:rsid w:val="00785D86"/>
    <w:rsid w:val="00786D58"/>
    <w:rsid w:val="00786F64"/>
    <w:rsid w:val="00790F9A"/>
    <w:rsid w:val="00791E53"/>
    <w:rsid w:val="007947F9"/>
    <w:rsid w:val="007B3E16"/>
    <w:rsid w:val="007B5693"/>
    <w:rsid w:val="007B7B14"/>
    <w:rsid w:val="007C433D"/>
    <w:rsid w:val="007D701D"/>
    <w:rsid w:val="007D73F3"/>
    <w:rsid w:val="007D7CC8"/>
    <w:rsid w:val="007E3405"/>
    <w:rsid w:val="007E356C"/>
    <w:rsid w:val="007E6B08"/>
    <w:rsid w:val="007F02F6"/>
    <w:rsid w:val="007F03A5"/>
    <w:rsid w:val="00802627"/>
    <w:rsid w:val="00812568"/>
    <w:rsid w:val="0081566A"/>
    <w:rsid w:val="00816306"/>
    <w:rsid w:val="008167A3"/>
    <w:rsid w:val="00821999"/>
    <w:rsid w:val="00821CC5"/>
    <w:rsid w:val="00822724"/>
    <w:rsid w:val="00824C0D"/>
    <w:rsid w:val="0082563F"/>
    <w:rsid w:val="00831B2B"/>
    <w:rsid w:val="00832D81"/>
    <w:rsid w:val="00835B5E"/>
    <w:rsid w:val="00846BAD"/>
    <w:rsid w:val="00847104"/>
    <w:rsid w:val="00853665"/>
    <w:rsid w:val="008538DA"/>
    <w:rsid w:val="00854BB8"/>
    <w:rsid w:val="008559FD"/>
    <w:rsid w:val="0085637E"/>
    <w:rsid w:val="00856999"/>
    <w:rsid w:val="00856E49"/>
    <w:rsid w:val="00860ED7"/>
    <w:rsid w:val="00862473"/>
    <w:rsid w:val="00862D8F"/>
    <w:rsid w:val="00862F35"/>
    <w:rsid w:val="00864724"/>
    <w:rsid w:val="00866BD0"/>
    <w:rsid w:val="00874A78"/>
    <w:rsid w:val="0088389B"/>
    <w:rsid w:val="008848B5"/>
    <w:rsid w:val="00885811"/>
    <w:rsid w:val="00885F78"/>
    <w:rsid w:val="00886302"/>
    <w:rsid w:val="00886354"/>
    <w:rsid w:val="00890573"/>
    <w:rsid w:val="008917EC"/>
    <w:rsid w:val="00893D3A"/>
    <w:rsid w:val="008948FC"/>
    <w:rsid w:val="008A01B6"/>
    <w:rsid w:val="008A2C6D"/>
    <w:rsid w:val="008A63C1"/>
    <w:rsid w:val="008B2759"/>
    <w:rsid w:val="008B42D9"/>
    <w:rsid w:val="008B52C4"/>
    <w:rsid w:val="008C2F73"/>
    <w:rsid w:val="008C314D"/>
    <w:rsid w:val="008C5FF2"/>
    <w:rsid w:val="008D3D1E"/>
    <w:rsid w:val="008D5FD0"/>
    <w:rsid w:val="008D7C0D"/>
    <w:rsid w:val="008E1624"/>
    <w:rsid w:val="008E7FF9"/>
    <w:rsid w:val="008F02C0"/>
    <w:rsid w:val="008F5BDC"/>
    <w:rsid w:val="008F7330"/>
    <w:rsid w:val="00900972"/>
    <w:rsid w:val="00903B48"/>
    <w:rsid w:val="0090478E"/>
    <w:rsid w:val="009077AF"/>
    <w:rsid w:val="00907B72"/>
    <w:rsid w:val="0091237A"/>
    <w:rsid w:val="009142F5"/>
    <w:rsid w:val="00916E0F"/>
    <w:rsid w:val="0091745E"/>
    <w:rsid w:val="009234D0"/>
    <w:rsid w:val="00926C40"/>
    <w:rsid w:val="009278D6"/>
    <w:rsid w:val="00932FD8"/>
    <w:rsid w:val="00933208"/>
    <w:rsid w:val="00933C27"/>
    <w:rsid w:val="00934E9B"/>
    <w:rsid w:val="0093549A"/>
    <w:rsid w:val="00942992"/>
    <w:rsid w:val="00942A96"/>
    <w:rsid w:val="00943DC8"/>
    <w:rsid w:val="009461C5"/>
    <w:rsid w:val="00947F70"/>
    <w:rsid w:val="00950237"/>
    <w:rsid w:val="009516CD"/>
    <w:rsid w:val="00951A69"/>
    <w:rsid w:val="00954779"/>
    <w:rsid w:val="00954D8E"/>
    <w:rsid w:val="009550EA"/>
    <w:rsid w:val="00960649"/>
    <w:rsid w:val="00961766"/>
    <w:rsid w:val="009632CF"/>
    <w:rsid w:val="00963E39"/>
    <w:rsid w:val="009654F0"/>
    <w:rsid w:val="009727B1"/>
    <w:rsid w:val="009774FA"/>
    <w:rsid w:val="00980605"/>
    <w:rsid w:val="0098474F"/>
    <w:rsid w:val="00984FBC"/>
    <w:rsid w:val="00985FB3"/>
    <w:rsid w:val="009918C7"/>
    <w:rsid w:val="00991FC3"/>
    <w:rsid w:val="0099764B"/>
    <w:rsid w:val="009A6E09"/>
    <w:rsid w:val="009A7CFA"/>
    <w:rsid w:val="009B0138"/>
    <w:rsid w:val="009B1E8D"/>
    <w:rsid w:val="009B428F"/>
    <w:rsid w:val="009B4D9E"/>
    <w:rsid w:val="009B6747"/>
    <w:rsid w:val="009C1770"/>
    <w:rsid w:val="009C1CA5"/>
    <w:rsid w:val="009C1FAB"/>
    <w:rsid w:val="009C550F"/>
    <w:rsid w:val="009C6067"/>
    <w:rsid w:val="009C6B9B"/>
    <w:rsid w:val="009D068E"/>
    <w:rsid w:val="009D3E27"/>
    <w:rsid w:val="009D4E7E"/>
    <w:rsid w:val="009D532D"/>
    <w:rsid w:val="009D7957"/>
    <w:rsid w:val="009E01AE"/>
    <w:rsid w:val="009E1CCC"/>
    <w:rsid w:val="009E2236"/>
    <w:rsid w:val="009E267A"/>
    <w:rsid w:val="009E2A32"/>
    <w:rsid w:val="009E6E03"/>
    <w:rsid w:val="009E7AE0"/>
    <w:rsid w:val="009F0D13"/>
    <w:rsid w:val="009F1127"/>
    <w:rsid w:val="009F3E26"/>
    <w:rsid w:val="009F41BC"/>
    <w:rsid w:val="009F600D"/>
    <w:rsid w:val="00A01BB6"/>
    <w:rsid w:val="00A10263"/>
    <w:rsid w:val="00A11303"/>
    <w:rsid w:val="00A11B2B"/>
    <w:rsid w:val="00A16449"/>
    <w:rsid w:val="00A2085A"/>
    <w:rsid w:val="00A210D5"/>
    <w:rsid w:val="00A26E1A"/>
    <w:rsid w:val="00A26FED"/>
    <w:rsid w:val="00A31DD4"/>
    <w:rsid w:val="00A31E27"/>
    <w:rsid w:val="00A360C8"/>
    <w:rsid w:val="00A36B44"/>
    <w:rsid w:val="00A37743"/>
    <w:rsid w:val="00A47B77"/>
    <w:rsid w:val="00A47C5D"/>
    <w:rsid w:val="00A5208F"/>
    <w:rsid w:val="00A62A4F"/>
    <w:rsid w:val="00A6614C"/>
    <w:rsid w:val="00A674F7"/>
    <w:rsid w:val="00A70160"/>
    <w:rsid w:val="00A70ED1"/>
    <w:rsid w:val="00A730E7"/>
    <w:rsid w:val="00A83F75"/>
    <w:rsid w:val="00A8699B"/>
    <w:rsid w:val="00A86B0D"/>
    <w:rsid w:val="00A870F8"/>
    <w:rsid w:val="00A87909"/>
    <w:rsid w:val="00A91D02"/>
    <w:rsid w:val="00A96F2D"/>
    <w:rsid w:val="00AA0C99"/>
    <w:rsid w:val="00AA130B"/>
    <w:rsid w:val="00AA2BE8"/>
    <w:rsid w:val="00AA411F"/>
    <w:rsid w:val="00AA4485"/>
    <w:rsid w:val="00AA6081"/>
    <w:rsid w:val="00AB3071"/>
    <w:rsid w:val="00AB6D9C"/>
    <w:rsid w:val="00AC330D"/>
    <w:rsid w:val="00AC6B5B"/>
    <w:rsid w:val="00AD0602"/>
    <w:rsid w:val="00AD156A"/>
    <w:rsid w:val="00AD15FA"/>
    <w:rsid w:val="00AD2D50"/>
    <w:rsid w:val="00AE04B1"/>
    <w:rsid w:val="00AE14DB"/>
    <w:rsid w:val="00AE20C1"/>
    <w:rsid w:val="00AE5548"/>
    <w:rsid w:val="00AE577D"/>
    <w:rsid w:val="00AE5C04"/>
    <w:rsid w:val="00AE6109"/>
    <w:rsid w:val="00AF134A"/>
    <w:rsid w:val="00AF6CE1"/>
    <w:rsid w:val="00AF7AFA"/>
    <w:rsid w:val="00B03F78"/>
    <w:rsid w:val="00B0481F"/>
    <w:rsid w:val="00B06A5B"/>
    <w:rsid w:val="00B12629"/>
    <w:rsid w:val="00B16D36"/>
    <w:rsid w:val="00B2348C"/>
    <w:rsid w:val="00B23AA1"/>
    <w:rsid w:val="00B254BB"/>
    <w:rsid w:val="00B25C77"/>
    <w:rsid w:val="00B322F3"/>
    <w:rsid w:val="00B329F3"/>
    <w:rsid w:val="00B32B55"/>
    <w:rsid w:val="00B33235"/>
    <w:rsid w:val="00B33C68"/>
    <w:rsid w:val="00B3437B"/>
    <w:rsid w:val="00B343F2"/>
    <w:rsid w:val="00B37722"/>
    <w:rsid w:val="00B400C5"/>
    <w:rsid w:val="00B400DC"/>
    <w:rsid w:val="00B409EE"/>
    <w:rsid w:val="00B416DA"/>
    <w:rsid w:val="00B41AC0"/>
    <w:rsid w:val="00B4287D"/>
    <w:rsid w:val="00B449E2"/>
    <w:rsid w:val="00B51073"/>
    <w:rsid w:val="00B54ABB"/>
    <w:rsid w:val="00B56B6E"/>
    <w:rsid w:val="00B632A7"/>
    <w:rsid w:val="00B64F79"/>
    <w:rsid w:val="00B774FD"/>
    <w:rsid w:val="00B803BE"/>
    <w:rsid w:val="00B80535"/>
    <w:rsid w:val="00B81647"/>
    <w:rsid w:val="00B86C0F"/>
    <w:rsid w:val="00B929CE"/>
    <w:rsid w:val="00BA0653"/>
    <w:rsid w:val="00BA5379"/>
    <w:rsid w:val="00BA6138"/>
    <w:rsid w:val="00BC1508"/>
    <w:rsid w:val="00BD6DD4"/>
    <w:rsid w:val="00BE3714"/>
    <w:rsid w:val="00BE4EF2"/>
    <w:rsid w:val="00BF00C1"/>
    <w:rsid w:val="00BF24ED"/>
    <w:rsid w:val="00BF616E"/>
    <w:rsid w:val="00BF66EA"/>
    <w:rsid w:val="00BF6AF8"/>
    <w:rsid w:val="00C007F6"/>
    <w:rsid w:val="00C02365"/>
    <w:rsid w:val="00C02EBE"/>
    <w:rsid w:val="00C03D28"/>
    <w:rsid w:val="00C06482"/>
    <w:rsid w:val="00C077DF"/>
    <w:rsid w:val="00C14EC4"/>
    <w:rsid w:val="00C21AF4"/>
    <w:rsid w:val="00C22B65"/>
    <w:rsid w:val="00C23E9A"/>
    <w:rsid w:val="00C24933"/>
    <w:rsid w:val="00C253D9"/>
    <w:rsid w:val="00C32687"/>
    <w:rsid w:val="00C47C12"/>
    <w:rsid w:val="00C527E7"/>
    <w:rsid w:val="00C53EFD"/>
    <w:rsid w:val="00C6195E"/>
    <w:rsid w:val="00C6218A"/>
    <w:rsid w:val="00C64BF0"/>
    <w:rsid w:val="00C76B51"/>
    <w:rsid w:val="00C808E6"/>
    <w:rsid w:val="00C828EB"/>
    <w:rsid w:val="00C843C7"/>
    <w:rsid w:val="00C86F40"/>
    <w:rsid w:val="00C90BF5"/>
    <w:rsid w:val="00C90DA4"/>
    <w:rsid w:val="00C920DE"/>
    <w:rsid w:val="00C95021"/>
    <w:rsid w:val="00CA27AE"/>
    <w:rsid w:val="00CA37D3"/>
    <w:rsid w:val="00CA3FB7"/>
    <w:rsid w:val="00CA45F2"/>
    <w:rsid w:val="00CA4E82"/>
    <w:rsid w:val="00CB09A4"/>
    <w:rsid w:val="00CB68F3"/>
    <w:rsid w:val="00CC2210"/>
    <w:rsid w:val="00CC645A"/>
    <w:rsid w:val="00CD086B"/>
    <w:rsid w:val="00CD5273"/>
    <w:rsid w:val="00CE0B60"/>
    <w:rsid w:val="00CE293A"/>
    <w:rsid w:val="00CE3878"/>
    <w:rsid w:val="00CE4E94"/>
    <w:rsid w:val="00CE5CBD"/>
    <w:rsid w:val="00CF0025"/>
    <w:rsid w:val="00CF00A8"/>
    <w:rsid w:val="00CF06F6"/>
    <w:rsid w:val="00CF34CC"/>
    <w:rsid w:val="00CF37DE"/>
    <w:rsid w:val="00CF4BCE"/>
    <w:rsid w:val="00D01BA4"/>
    <w:rsid w:val="00D02D6D"/>
    <w:rsid w:val="00D07566"/>
    <w:rsid w:val="00D11C5F"/>
    <w:rsid w:val="00D1268B"/>
    <w:rsid w:val="00D227F9"/>
    <w:rsid w:val="00D22CFE"/>
    <w:rsid w:val="00D25C64"/>
    <w:rsid w:val="00D26CD3"/>
    <w:rsid w:val="00D31F41"/>
    <w:rsid w:val="00D32A91"/>
    <w:rsid w:val="00D33D26"/>
    <w:rsid w:val="00D3424B"/>
    <w:rsid w:val="00D354F2"/>
    <w:rsid w:val="00D36B4D"/>
    <w:rsid w:val="00D36E41"/>
    <w:rsid w:val="00D42847"/>
    <w:rsid w:val="00D45C02"/>
    <w:rsid w:val="00D46516"/>
    <w:rsid w:val="00D50000"/>
    <w:rsid w:val="00D519FE"/>
    <w:rsid w:val="00D551DB"/>
    <w:rsid w:val="00D556CA"/>
    <w:rsid w:val="00D579F0"/>
    <w:rsid w:val="00D661B1"/>
    <w:rsid w:val="00D66D56"/>
    <w:rsid w:val="00D71572"/>
    <w:rsid w:val="00D85E26"/>
    <w:rsid w:val="00D9083A"/>
    <w:rsid w:val="00D954A0"/>
    <w:rsid w:val="00D97B44"/>
    <w:rsid w:val="00DA41C6"/>
    <w:rsid w:val="00DA4617"/>
    <w:rsid w:val="00DA6D85"/>
    <w:rsid w:val="00DA7C8C"/>
    <w:rsid w:val="00DB052A"/>
    <w:rsid w:val="00DB222B"/>
    <w:rsid w:val="00DB34CE"/>
    <w:rsid w:val="00DB446A"/>
    <w:rsid w:val="00DC0DD7"/>
    <w:rsid w:val="00DC3F69"/>
    <w:rsid w:val="00DC5345"/>
    <w:rsid w:val="00DC7947"/>
    <w:rsid w:val="00DD4435"/>
    <w:rsid w:val="00DD71E3"/>
    <w:rsid w:val="00DE1EA1"/>
    <w:rsid w:val="00DE3C3C"/>
    <w:rsid w:val="00DE43DB"/>
    <w:rsid w:val="00DE780F"/>
    <w:rsid w:val="00DF2FA8"/>
    <w:rsid w:val="00E03534"/>
    <w:rsid w:val="00E03BB5"/>
    <w:rsid w:val="00E0466B"/>
    <w:rsid w:val="00E0551F"/>
    <w:rsid w:val="00E06204"/>
    <w:rsid w:val="00E06326"/>
    <w:rsid w:val="00E07D9F"/>
    <w:rsid w:val="00E116E6"/>
    <w:rsid w:val="00E226A0"/>
    <w:rsid w:val="00E23339"/>
    <w:rsid w:val="00E26567"/>
    <w:rsid w:val="00E274AE"/>
    <w:rsid w:val="00E27F16"/>
    <w:rsid w:val="00E31350"/>
    <w:rsid w:val="00E35C0E"/>
    <w:rsid w:val="00E402AC"/>
    <w:rsid w:val="00E45ECA"/>
    <w:rsid w:val="00E52603"/>
    <w:rsid w:val="00E723AD"/>
    <w:rsid w:val="00E7495C"/>
    <w:rsid w:val="00E77CA1"/>
    <w:rsid w:val="00E8237F"/>
    <w:rsid w:val="00E83C70"/>
    <w:rsid w:val="00E86CB2"/>
    <w:rsid w:val="00E91E89"/>
    <w:rsid w:val="00E92AEF"/>
    <w:rsid w:val="00EA65C1"/>
    <w:rsid w:val="00EA6D26"/>
    <w:rsid w:val="00EB3FA8"/>
    <w:rsid w:val="00EB4E42"/>
    <w:rsid w:val="00EB5097"/>
    <w:rsid w:val="00EB5FB4"/>
    <w:rsid w:val="00EB620F"/>
    <w:rsid w:val="00EB6812"/>
    <w:rsid w:val="00EC0A43"/>
    <w:rsid w:val="00EC19D6"/>
    <w:rsid w:val="00EC1F2E"/>
    <w:rsid w:val="00EC3517"/>
    <w:rsid w:val="00EC5331"/>
    <w:rsid w:val="00EC5377"/>
    <w:rsid w:val="00EC5B4F"/>
    <w:rsid w:val="00EE04FC"/>
    <w:rsid w:val="00EE3594"/>
    <w:rsid w:val="00EF0721"/>
    <w:rsid w:val="00EF431D"/>
    <w:rsid w:val="00EF4C14"/>
    <w:rsid w:val="00EF55CE"/>
    <w:rsid w:val="00EF7607"/>
    <w:rsid w:val="00F0052A"/>
    <w:rsid w:val="00F00D6B"/>
    <w:rsid w:val="00F018BF"/>
    <w:rsid w:val="00F03DC1"/>
    <w:rsid w:val="00F065EA"/>
    <w:rsid w:val="00F07919"/>
    <w:rsid w:val="00F13329"/>
    <w:rsid w:val="00F1442F"/>
    <w:rsid w:val="00F15C3C"/>
    <w:rsid w:val="00F172AC"/>
    <w:rsid w:val="00F203AA"/>
    <w:rsid w:val="00F2247B"/>
    <w:rsid w:val="00F24B29"/>
    <w:rsid w:val="00F32089"/>
    <w:rsid w:val="00F321C2"/>
    <w:rsid w:val="00F32538"/>
    <w:rsid w:val="00F326DA"/>
    <w:rsid w:val="00F33032"/>
    <w:rsid w:val="00F35CAA"/>
    <w:rsid w:val="00F40D53"/>
    <w:rsid w:val="00F421DE"/>
    <w:rsid w:val="00F43E2B"/>
    <w:rsid w:val="00F5443F"/>
    <w:rsid w:val="00F610EF"/>
    <w:rsid w:val="00F63DE6"/>
    <w:rsid w:val="00F664FA"/>
    <w:rsid w:val="00F67A06"/>
    <w:rsid w:val="00F71B38"/>
    <w:rsid w:val="00F73CFC"/>
    <w:rsid w:val="00F7558F"/>
    <w:rsid w:val="00F816E7"/>
    <w:rsid w:val="00F84235"/>
    <w:rsid w:val="00F85185"/>
    <w:rsid w:val="00F90D30"/>
    <w:rsid w:val="00F9560F"/>
    <w:rsid w:val="00F96937"/>
    <w:rsid w:val="00F96E65"/>
    <w:rsid w:val="00F974B4"/>
    <w:rsid w:val="00FA2C5F"/>
    <w:rsid w:val="00FA4258"/>
    <w:rsid w:val="00FA4F22"/>
    <w:rsid w:val="00FA5C04"/>
    <w:rsid w:val="00FA6721"/>
    <w:rsid w:val="00FB7A0F"/>
    <w:rsid w:val="00FC353E"/>
    <w:rsid w:val="00FC4FC0"/>
    <w:rsid w:val="00FC6AC9"/>
    <w:rsid w:val="00FC6CDC"/>
    <w:rsid w:val="00FD64A3"/>
    <w:rsid w:val="00FE036B"/>
    <w:rsid w:val="00FE1243"/>
    <w:rsid w:val="00FE5B7F"/>
    <w:rsid w:val="00FE5BE4"/>
    <w:rsid w:val="00FE6173"/>
    <w:rsid w:val="00FE7A1D"/>
    <w:rsid w:val="00FF02C0"/>
    <w:rsid w:val="00FF4B6D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42F"/>
    <w:rPr>
      <w:sz w:val="28"/>
      <w:szCs w:val="28"/>
    </w:rPr>
  </w:style>
  <w:style w:type="paragraph" w:styleId="1">
    <w:name w:val="heading 1"/>
    <w:basedOn w:val="a"/>
    <w:next w:val="a"/>
    <w:qFormat/>
    <w:rsid w:val="00F1442F"/>
    <w:pPr>
      <w:keepNext/>
      <w:jc w:val="center"/>
      <w:outlineLvl w:val="0"/>
    </w:pPr>
    <w:rPr>
      <w:szCs w:val="24"/>
      <w:lang w:val="uk-UA"/>
    </w:rPr>
  </w:style>
  <w:style w:type="paragraph" w:styleId="2">
    <w:name w:val="heading 2"/>
    <w:basedOn w:val="a"/>
    <w:next w:val="a"/>
    <w:qFormat/>
    <w:rsid w:val="00F1442F"/>
    <w:pPr>
      <w:keepNext/>
      <w:jc w:val="center"/>
      <w:outlineLvl w:val="1"/>
    </w:pPr>
    <w:rPr>
      <w:b/>
      <w:bCs/>
      <w:sz w:val="32"/>
      <w:szCs w:val="24"/>
      <w:lang w:val="uk-UA"/>
    </w:rPr>
  </w:style>
  <w:style w:type="paragraph" w:styleId="3">
    <w:name w:val="heading 3"/>
    <w:basedOn w:val="a"/>
    <w:next w:val="a"/>
    <w:qFormat/>
    <w:rsid w:val="00F14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23FC"/>
    <w:pPr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3523FC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3523FC"/>
  </w:style>
  <w:style w:type="paragraph" w:customStyle="1" w:styleId="a7">
    <w:name w:val="Знак Знак Знак Знак Знак Знак"/>
    <w:basedOn w:val="a"/>
    <w:rsid w:val="003523FC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CC22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591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B400C5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02EBE"/>
    <w:pPr>
      <w:widowControl w:val="0"/>
    </w:pPr>
    <w:rPr>
      <w:snapToGrid w:val="0"/>
    </w:rPr>
  </w:style>
  <w:style w:type="paragraph" w:styleId="aa">
    <w:name w:val="List Paragraph"/>
    <w:basedOn w:val="a"/>
    <w:qFormat/>
    <w:rsid w:val="009F1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Body Text Indent"/>
    <w:basedOn w:val="a"/>
    <w:rsid w:val="00323B88"/>
    <w:pPr>
      <w:spacing w:after="120"/>
      <w:ind w:left="283"/>
    </w:pPr>
    <w:rPr>
      <w:sz w:val="24"/>
      <w:szCs w:val="24"/>
    </w:rPr>
  </w:style>
  <w:style w:type="paragraph" w:styleId="ac">
    <w:name w:val="footer"/>
    <w:basedOn w:val="a"/>
    <w:link w:val="ad"/>
    <w:rsid w:val="00C14E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14EC4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C14EC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42F"/>
    <w:rPr>
      <w:sz w:val="28"/>
      <w:szCs w:val="28"/>
    </w:rPr>
  </w:style>
  <w:style w:type="paragraph" w:styleId="1">
    <w:name w:val="heading 1"/>
    <w:basedOn w:val="a"/>
    <w:next w:val="a"/>
    <w:qFormat/>
    <w:rsid w:val="00F1442F"/>
    <w:pPr>
      <w:keepNext/>
      <w:jc w:val="center"/>
      <w:outlineLvl w:val="0"/>
    </w:pPr>
    <w:rPr>
      <w:szCs w:val="24"/>
      <w:lang w:val="uk-UA"/>
    </w:rPr>
  </w:style>
  <w:style w:type="paragraph" w:styleId="2">
    <w:name w:val="heading 2"/>
    <w:basedOn w:val="a"/>
    <w:next w:val="a"/>
    <w:qFormat/>
    <w:rsid w:val="00F1442F"/>
    <w:pPr>
      <w:keepNext/>
      <w:jc w:val="center"/>
      <w:outlineLvl w:val="1"/>
    </w:pPr>
    <w:rPr>
      <w:b/>
      <w:bCs/>
      <w:sz w:val="32"/>
      <w:szCs w:val="24"/>
      <w:lang w:val="uk-UA"/>
    </w:rPr>
  </w:style>
  <w:style w:type="paragraph" w:styleId="3">
    <w:name w:val="heading 3"/>
    <w:basedOn w:val="a"/>
    <w:next w:val="a"/>
    <w:qFormat/>
    <w:rsid w:val="00F14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23FC"/>
    <w:pPr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3523FC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3523FC"/>
  </w:style>
  <w:style w:type="paragraph" w:customStyle="1" w:styleId="a7">
    <w:name w:val="Знак Знак Знак Знак Знак Знак"/>
    <w:basedOn w:val="a"/>
    <w:rsid w:val="003523FC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CC22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591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B400C5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02EBE"/>
    <w:pPr>
      <w:widowControl w:val="0"/>
    </w:pPr>
    <w:rPr>
      <w:snapToGrid w:val="0"/>
    </w:rPr>
  </w:style>
  <w:style w:type="paragraph" w:styleId="aa">
    <w:name w:val="List Paragraph"/>
    <w:basedOn w:val="a"/>
    <w:qFormat/>
    <w:rsid w:val="009F1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Body Text Indent"/>
    <w:basedOn w:val="a"/>
    <w:rsid w:val="00323B88"/>
    <w:pPr>
      <w:spacing w:after="120"/>
      <w:ind w:left="283"/>
    </w:pPr>
    <w:rPr>
      <w:sz w:val="24"/>
      <w:szCs w:val="24"/>
    </w:rPr>
  </w:style>
  <w:style w:type="paragraph" w:styleId="ac">
    <w:name w:val="footer"/>
    <w:basedOn w:val="a"/>
    <w:link w:val="ad"/>
    <w:rsid w:val="00C14E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14EC4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C14E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Протокольна Частина</cp:lastModifiedBy>
  <cp:revision>2</cp:revision>
  <cp:lastPrinted>2013-10-17T10:08:00Z</cp:lastPrinted>
  <dcterms:created xsi:type="dcterms:W3CDTF">2019-03-05T07:44:00Z</dcterms:created>
  <dcterms:modified xsi:type="dcterms:W3CDTF">2019-03-05T07:44:00Z</dcterms:modified>
</cp:coreProperties>
</file>